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ABBD" w14:textId="50B7A7D4" w:rsidR="00226160" w:rsidRPr="00226160" w:rsidRDefault="00226160" w:rsidP="000D1971">
      <w:pPr>
        <w:widowControl w:val="0"/>
        <w:tabs>
          <w:tab w:val="left" w:pos="0"/>
          <w:tab w:val="left" w:pos="1044"/>
        </w:tabs>
        <w:spacing w:line="276" w:lineRule="auto"/>
        <w:jc w:val="center"/>
        <w:rPr>
          <w:b/>
          <w:bCs/>
          <w:sz w:val="22"/>
          <w:szCs w:val="22"/>
          <w:lang w:eastAsia="es-EC"/>
        </w:rPr>
      </w:pPr>
      <w:r w:rsidRPr="00226160">
        <w:rPr>
          <w:b/>
          <w:bCs/>
          <w:sz w:val="22"/>
          <w:szCs w:val="22"/>
          <w:lang w:eastAsia="es-EC"/>
        </w:rPr>
        <w:t>MODELO</w:t>
      </w:r>
    </w:p>
    <w:p w14:paraId="7194D702" w14:textId="3A525C27" w:rsidR="009F2849" w:rsidRPr="00226160" w:rsidRDefault="009F2849" w:rsidP="000D1971">
      <w:pPr>
        <w:widowControl w:val="0"/>
        <w:tabs>
          <w:tab w:val="left" w:pos="0"/>
          <w:tab w:val="left" w:pos="1044"/>
        </w:tabs>
        <w:spacing w:line="276" w:lineRule="auto"/>
        <w:jc w:val="center"/>
        <w:rPr>
          <w:b/>
          <w:bCs/>
          <w:sz w:val="22"/>
          <w:szCs w:val="22"/>
          <w:lang w:eastAsia="es-EC"/>
        </w:rPr>
      </w:pPr>
      <w:r w:rsidRPr="00226160">
        <w:rPr>
          <w:b/>
          <w:bCs/>
          <w:sz w:val="22"/>
          <w:szCs w:val="22"/>
          <w:lang w:eastAsia="es-EC"/>
        </w:rPr>
        <w:t xml:space="preserve">CONTRATO DE </w:t>
      </w:r>
      <w:r w:rsidR="0031374D" w:rsidRPr="00226160">
        <w:rPr>
          <w:b/>
          <w:bCs/>
          <w:sz w:val="22"/>
          <w:szCs w:val="22"/>
          <w:lang w:eastAsia="es-EC"/>
        </w:rPr>
        <w:t>SERVICIOS PROFESIONALES</w:t>
      </w:r>
    </w:p>
    <w:p w14:paraId="76096DFF" w14:textId="77777777" w:rsidR="0046359D" w:rsidRPr="00226160" w:rsidRDefault="0046359D" w:rsidP="00146C6C">
      <w:pPr>
        <w:widowControl w:val="0"/>
        <w:tabs>
          <w:tab w:val="left" w:pos="0"/>
          <w:tab w:val="left" w:pos="1044"/>
        </w:tabs>
        <w:spacing w:line="276" w:lineRule="auto"/>
        <w:jc w:val="both"/>
        <w:rPr>
          <w:b/>
          <w:bCs/>
          <w:sz w:val="22"/>
          <w:szCs w:val="22"/>
          <w:lang w:eastAsia="es-EC"/>
        </w:rPr>
      </w:pPr>
    </w:p>
    <w:p w14:paraId="62CDBCA8" w14:textId="08AA6DEF" w:rsidR="00015157" w:rsidRPr="00226160" w:rsidRDefault="00015157" w:rsidP="00146C6C">
      <w:pPr>
        <w:tabs>
          <w:tab w:val="left" w:pos="-540"/>
        </w:tabs>
        <w:spacing w:line="276" w:lineRule="auto"/>
        <w:jc w:val="both"/>
        <w:rPr>
          <w:spacing w:val="-3"/>
          <w:sz w:val="22"/>
          <w:szCs w:val="22"/>
          <w:lang w:eastAsia="hi-IN"/>
        </w:rPr>
      </w:pPr>
      <w:r w:rsidRPr="00226160">
        <w:rPr>
          <w:spacing w:val="-2"/>
          <w:sz w:val="22"/>
          <w:szCs w:val="22"/>
          <w:lang w:eastAsia="hi-IN"/>
        </w:rPr>
        <w:t>En la ciu</w:t>
      </w:r>
      <w:r w:rsidR="00DB5248" w:rsidRPr="00226160">
        <w:rPr>
          <w:spacing w:val="-2"/>
          <w:sz w:val="22"/>
          <w:szCs w:val="22"/>
          <w:lang w:eastAsia="hi-IN"/>
        </w:rPr>
        <w:t xml:space="preserve">dad de Guayaquil, a </w:t>
      </w:r>
      <w:r w:rsidR="0046359D" w:rsidRPr="00226160">
        <w:rPr>
          <w:spacing w:val="-2"/>
          <w:sz w:val="22"/>
          <w:szCs w:val="22"/>
          <w:lang w:eastAsia="hi-IN"/>
        </w:rPr>
        <w:t xml:space="preserve">los </w:t>
      </w:r>
      <w:r w:rsidR="00226160" w:rsidRPr="00226160">
        <w:rPr>
          <w:b/>
          <w:sz w:val="22"/>
          <w:szCs w:val="22"/>
        </w:rPr>
        <w:t>………</w:t>
      </w:r>
      <w:r w:rsidR="00DB5248" w:rsidRPr="00226160">
        <w:rPr>
          <w:spacing w:val="-2"/>
          <w:sz w:val="22"/>
          <w:szCs w:val="22"/>
          <w:lang w:eastAsia="hi-IN"/>
        </w:rPr>
        <w:t>,</w:t>
      </w:r>
      <w:r w:rsidRPr="00226160">
        <w:rPr>
          <w:spacing w:val="-2"/>
          <w:sz w:val="22"/>
          <w:szCs w:val="22"/>
          <w:lang w:eastAsia="hi-IN"/>
        </w:rPr>
        <w:t xml:space="preserve"> comparecen a la celebración del presente contrato, por una parte </w:t>
      </w:r>
      <w:r w:rsidRPr="00226160">
        <w:rPr>
          <w:sz w:val="22"/>
          <w:szCs w:val="22"/>
          <w:lang w:eastAsia="hi-IN"/>
        </w:rPr>
        <w:t xml:space="preserve">el </w:t>
      </w:r>
      <w:r w:rsidRPr="00226160">
        <w:rPr>
          <w:sz w:val="22"/>
          <w:szCs w:val="22"/>
          <w:lang w:val="es-MX" w:eastAsia="es-ES"/>
        </w:rPr>
        <w:t xml:space="preserve">señor </w:t>
      </w:r>
      <w:r w:rsidR="00226160" w:rsidRPr="00226160">
        <w:rPr>
          <w:b/>
          <w:sz w:val="22"/>
          <w:szCs w:val="22"/>
        </w:rPr>
        <w:t>………</w:t>
      </w:r>
      <w:r w:rsidRPr="00226160">
        <w:rPr>
          <w:sz w:val="22"/>
          <w:szCs w:val="22"/>
          <w:lang w:val="es-MX" w:eastAsia="es-ES"/>
        </w:rPr>
        <w:t xml:space="preserve">, con cédula de ciudadanía número </w:t>
      </w:r>
      <w:r w:rsidR="00226160" w:rsidRPr="00226160">
        <w:rPr>
          <w:b/>
          <w:sz w:val="22"/>
          <w:szCs w:val="22"/>
        </w:rPr>
        <w:t>………</w:t>
      </w:r>
      <w:r w:rsidR="00226160" w:rsidRPr="00226160">
        <w:rPr>
          <w:sz w:val="22"/>
          <w:szCs w:val="22"/>
        </w:rPr>
        <w:t xml:space="preserve"> </w:t>
      </w:r>
      <w:r w:rsidRPr="00226160">
        <w:rPr>
          <w:sz w:val="22"/>
          <w:szCs w:val="22"/>
          <w:lang w:val="es-MX" w:eastAsia="es-ES"/>
        </w:rPr>
        <w:t xml:space="preserve">en calidad de </w:t>
      </w:r>
      <w:r w:rsidR="00226160" w:rsidRPr="00226160">
        <w:rPr>
          <w:b/>
          <w:sz w:val="22"/>
          <w:szCs w:val="22"/>
        </w:rPr>
        <w:t>………</w:t>
      </w:r>
      <w:r w:rsidR="00226160" w:rsidRPr="00226160">
        <w:rPr>
          <w:sz w:val="22"/>
          <w:szCs w:val="22"/>
        </w:rPr>
        <w:t xml:space="preserve"> </w:t>
      </w:r>
      <w:r w:rsidRPr="00226160">
        <w:rPr>
          <w:sz w:val="22"/>
          <w:szCs w:val="22"/>
          <w:lang w:val="es-MX" w:eastAsia="es-ES"/>
        </w:rPr>
        <w:t xml:space="preserve">del </w:t>
      </w:r>
      <w:r w:rsidR="00226160" w:rsidRPr="00226160">
        <w:rPr>
          <w:b/>
          <w:sz w:val="22"/>
          <w:szCs w:val="22"/>
        </w:rPr>
        <w:t>………</w:t>
      </w:r>
      <w:r w:rsidR="00226160" w:rsidRPr="00226160">
        <w:rPr>
          <w:sz w:val="22"/>
          <w:szCs w:val="22"/>
        </w:rPr>
        <w:t xml:space="preserve"> </w:t>
      </w:r>
      <w:r w:rsidRPr="00226160">
        <w:rPr>
          <w:sz w:val="22"/>
          <w:szCs w:val="22"/>
          <w:lang w:val="es-MX" w:eastAsia="es-ES"/>
        </w:rPr>
        <w:t>con RUC No.</w:t>
      </w:r>
      <w:r w:rsidR="00A76385" w:rsidRPr="00226160">
        <w:rPr>
          <w:sz w:val="22"/>
          <w:szCs w:val="22"/>
          <w:lang w:val="es-MX" w:eastAsia="es-ES"/>
        </w:rPr>
        <w:t xml:space="preserve"> </w:t>
      </w:r>
      <w:r w:rsidR="00226160" w:rsidRPr="00226160">
        <w:rPr>
          <w:b/>
          <w:sz w:val="22"/>
          <w:szCs w:val="22"/>
        </w:rPr>
        <w:t>………</w:t>
      </w:r>
      <w:r w:rsidRPr="00226160">
        <w:rPr>
          <w:sz w:val="22"/>
          <w:szCs w:val="22"/>
          <w:lang w:val="es-MX" w:eastAsia="es-ES"/>
        </w:rPr>
        <w:t xml:space="preserve">, </w:t>
      </w:r>
      <w:r w:rsidRPr="00226160">
        <w:rPr>
          <w:spacing w:val="-2"/>
          <w:sz w:val="22"/>
          <w:szCs w:val="22"/>
          <w:lang w:eastAsia="hi-IN"/>
        </w:rPr>
        <w:t>a quien en adelante se le denominará</w:t>
      </w:r>
      <w:r w:rsidR="00A76385" w:rsidRPr="00226160">
        <w:rPr>
          <w:spacing w:val="-2"/>
          <w:sz w:val="22"/>
          <w:szCs w:val="22"/>
          <w:lang w:eastAsia="hi-IN"/>
        </w:rPr>
        <w:t xml:space="preserve"> </w:t>
      </w:r>
      <w:r w:rsidRPr="00226160">
        <w:rPr>
          <w:spacing w:val="-2"/>
          <w:sz w:val="22"/>
          <w:szCs w:val="22"/>
          <w:lang w:eastAsia="hi-IN"/>
        </w:rPr>
        <w:t xml:space="preserve"> </w:t>
      </w:r>
      <w:r w:rsidRPr="00226160">
        <w:rPr>
          <w:b/>
          <w:spacing w:val="-2"/>
          <w:sz w:val="22"/>
          <w:szCs w:val="22"/>
          <w:lang w:eastAsia="hi-IN"/>
        </w:rPr>
        <w:t>“L</w:t>
      </w:r>
      <w:r w:rsidR="00313622" w:rsidRPr="00226160">
        <w:rPr>
          <w:b/>
          <w:spacing w:val="-2"/>
          <w:sz w:val="22"/>
          <w:szCs w:val="22"/>
          <w:lang w:eastAsia="hi-IN"/>
        </w:rPr>
        <w:t>A</w:t>
      </w:r>
      <w:r w:rsidRPr="00226160">
        <w:rPr>
          <w:b/>
          <w:spacing w:val="-2"/>
          <w:sz w:val="22"/>
          <w:szCs w:val="22"/>
          <w:lang w:eastAsia="hi-IN"/>
        </w:rPr>
        <w:t xml:space="preserve"> CONTRATANTE”</w:t>
      </w:r>
      <w:r w:rsidRPr="00226160">
        <w:rPr>
          <w:spacing w:val="-3"/>
          <w:sz w:val="22"/>
          <w:szCs w:val="22"/>
          <w:lang w:eastAsia="hi-IN"/>
        </w:rPr>
        <w:t>; y, por otra</w:t>
      </w:r>
      <w:r w:rsidR="0031374D" w:rsidRPr="00226160">
        <w:rPr>
          <w:spacing w:val="-3"/>
          <w:sz w:val="22"/>
          <w:szCs w:val="22"/>
          <w:lang w:eastAsia="hi-IN"/>
        </w:rPr>
        <w:t xml:space="preserve"> parte</w:t>
      </w:r>
      <w:r w:rsidRPr="00226160">
        <w:rPr>
          <w:spacing w:val="-3"/>
          <w:sz w:val="22"/>
          <w:szCs w:val="22"/>
          <w:lang w:eastAsia="hi-IN"/>
        </w:rPr>
        <w:t xml:space="preserve">, el </w:t>
      </w:r>
      <w:r w:rsidR="001569AD" w:rsidRPr="00226160">
        <w:rPr>
          <w:spacing w:val="-3"/>
          <w:sz w:val="22"/>
          <w:szCs w:val="22"/>
          <w:lang w:eastAsia="hi-IN"/>
        </w:rPr>
        <w:t xml:space="preserve">señor </w:t>
      </w:r>
      <w:r w:rsidR="00226160" w:rsidRPr="00226160">
        <w:rPr>
          <w:b/>
          <w:sz w:val="22"/>
          <w:szCs w:val="22"/>
        </w:rPr>
        <w:t>………</w:t>
      </w:r>
      <w:r w:rsidR="001569AD" w:rsidRPr="00226160">
        <w:rPr>
          <w:b/>
          <w:spacing w:val="-3"/>
          <w:sz w:val="22"/>
          <w:szCs w:val="22"/>
          <w:lang w:eastAsia="hi-IN"/>
        </w:rPr>
        <w:t xml:space="preserve">, </w:t>
      </w:r>
      <w:r w:rsidR="001569AD" w:rsidRPr="00226160">
        <w:rPr>
          <w:spacing w:val="-3"/>
          <w:sz w:val="22"/>
          <w:szCs w:val="22"/>
          <w:lang w:eastAsia="hi-IN"/>
        </w:rPr>
        <w:t xml:space="preserve">con cédula de ciudadanía No.  </w:t>
      </w:r>
      <w:r w:rsidR="00226160" w:rsidRPr="00226160">
        <w:rPr>
          <w:b/>
          <w:sz w:val="22"/>
          <w:szCs w:val="22"/>
        </w:rPr>
        <w:t>………</w:t>
      </w:r>
      <w:r w:rsidRPr="00226160">
        <w:rPr>
          <w:sz w:val="22"/>
          <w:szCs w:val="22"/>
          <w:lang w:val="es-MX" w:eastAsia="es-ES"/>
        </w:rPr>
        <w:t>,</w:t>
      </w:r>
      <w:r w:rsidR="001569AD" w:rsidRPr="00226160">
        <w:rPr>
          <w:spacing w:val="-3"/>
          <w:sz w:val="22"/>
          <w:szCs w:val="22"/>
          <w:lang w:eastAsia="hi-IN"/>
        </w:rPr>
        <w:t xml:space="preserve"> en calidad de Gerente General de la compañía </w:t>
      </w:r>
      <w:r w:rsidR="00226160" w:rsidRPr="00226160">
        <w:rPr>
          <w:b/>
          <w:sz w:val="22"/>
          <w:szCs w:val="22"/>
        </w:rPr>
        <w:t>………</w:t>
      </w:r>
      <w:r w:rsidR="00226160" w:rsidRPr="00226160">
        <w:rPr>
          <w:sz w:val="22"/>
          <w:szCs w:val="22"/>
        </w:rPr>
        <w:t xml:space="preserve"> </w:t>
      </w:r>
      <w:r w:rsidRPr="00226160">
        <w:rPr>
          <w:spacing w:val="-3"/>
          <w:sz w:val="22"/>
          <w:szCs w:val="22"/>
          <w:lang w:eastAsia="hi-IN"/>
        </w:rPr>
        <w:t xml:space="preserve">con </w:t>
      </w:r>
      <w:r w:rsidR="004D53BE" w:rsidRPr="00226160">
        <w:rPr>
          <w:spacing w:val="-3"/>
          <w:sz w:val="22"/>
          <w:szCs w:val="22"/>
          <w:lang w:eastAsia="hi-IN"/>
        </w:rPr>
        <w:t>RUC</w:t>
      </w:r>
      <w:r w:rsidRPr="00226160">
        <w:rPr>
          <w:spacing w:val="-3"/>
          <w:sz w:val="22"/>
          <w:szCs w:val="22"/>
          <w:lang w:eastAsia="hi-IN"/>
        </w:rPr>
        <w:t xml:space="preserve">. </w:t>
      </w:r>
      <w:r w:rsidR="00226160" w:rsidRPr="00226160">
        <w:rPr>
          <w:b/>
          <w:sz w:val="22"/>
          <w:szCs w:val="22"/>
        </w:rPr>
        <w:t>………</w:t>
      </w:r>
      <w:r w:rsidRPr="00226160">
        <w:rPr>
          <w:spacing w:val="-2"/>
          <w:sz w:val="22"/>
          <w:szCs w:val="22"/>
          <w:lang w:eastAsia="hi-IN"/>
        </w:rPr>
        <w:t>, a</w:t>
      </w:r>
      <w:r w:rsidRPr="00226160">
        <w:rPr>
          <w:spacing w:val="-3"/>
          <w:sz w:val="22"/>
          <w:szCs w:val="22"/>
          <w:lang w:eastAsia="hi-IN"/>
        </w:rPr>
        <w:t xml:space="preserve"> quien en adelante </w:t>
      </w:r>
      <w:r w:rsidR="0031374D" w:rsidRPr="00226160">
        <w:rPr>
          <w:spacing w:val="-3"/>
          <w:sz w:val="22"/>
          <w:szCs w:val="22"/>
          <w:lang w:eastAsia="hi-IN"/>
        </w:rPr>
        <w:t xml:space="preserve">y para efectos del presente contrato </w:t>
      </w:r>
      <w:r w:rsidRPr="00226160">
        <w:rPr>
          <w:spacing w:val="-3"/>
          <w:sz w:val="22"/>
          <w:szCs w:val="22"/>
          <w:lang w:eastAsia="hi-IN"/>
        </w:rPr>
        <w:t xml:space="preserve">se le denominará </w:t>
      </w:r>
      <w:r w:rsidRPr="00226160">
        <w:rPr>
          <w:b/>
          <w:spacing w:val="-3"/>
          <w:sz w:val="22"/>
          <w:szCs w:val="22"/>
          <w:lang w:eastAsia="hi-IN"/>
        </w:rPr>
        <w:t>“EL CONTRATISTA”</w:t>
      </w:r>
      <w:r w:rsidRPr="00226160">
        <w:rPr>
          <w:spacing w:val="-3"/>
          <w:sz w:val="22"/>
          <w:szCs w:val="22"/>
          <w:lang w:eastAsia="hi-IN"/>
        </w:rPr>
        <w:t xml:space="preserve">. </w:t>
      </w:r>
    </w:p>
    <w:p w14:paraId="09CB5DF7" w14:textId="77777777" w:rsidR="00015157" w:rsidRPr="00226160" w:rsidRDefault="00015157" w:rsidP="00146C6C">
      <w:pPr>
        <w:tabs>
          <w:tab w:val="left" w:pos="-540"/>
        </w:tabs>
        <w:spacing w:line="276" w:lineRule="auto"/>
        <w:jc w:val="both"/>
        <w:rPr>
          <w:spacing w:val="-3"/>
          <w:sz w:val="22"/>
          <w:szCs w:val="22"/>
          <w:lang w:eastAsia="hi-IN"/>
        </w:rPr>
      </w:pPr>
    </w:p>
    <w:p w14:paraId="59E0738B" w14:textId="77777777" w:rsidR="00015157" w:rsidRPr="00226160" w:rsidRDefault="00015157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12BD78C9" w14:textId="77777777" w:rsidR="00015157" w:rsidRPr="00226160" w:rsidRDefault="00313622" w:rsidP="00146C6C">
      <w:pPr>
        <w:tabs>
          <w:tab w:val="left" w:pos="-540"/>
        </w:tabs>
        <w:spacing w:line="276" w:lineRule="auto"/>
        <w:jc w:val="both"/>
        <w:rPr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>CLÁUSULA PRIMERA. - ANTECEDENTES</w:t>
      </w:r>
    </w:p>
    <w:p w14:paraId="09CF6FF8" w14:textId="77777777" w:rsidR="00015157" w:rsidRPr="00226160" w:rsidRDefault="00015157" w:rsidP="00146C6C">
      <w:pPr>
        <w:tabs>
          <w:tab w:val="left" w:pos="-540"/>
        </w:tabs>
        <w:spacing w:line="276" w:lineRule="auto"/>
        <w:jc w:val="both"/>
        <w:rPr>
          <w:sz w:val="22"/>
          <w:szCs w:val="22"/>
          <w:lang w:eastAsia="hi-IN"/>
        </w:rPr>
      </w:pPr>
    </w:p>
    <w:p w14:paraId="7607325D" w14:textId="02B04A88" w:rsidR="00015157" w:rsidRPr="00226160" w:rsidRDefault="00AD103B" w:rsidP="00146C6C">
      <w:pPr>
        <w:pStyle w:val="Prrafodelista"/>
        <w:spacing w:line="276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6160">
        <w:rPr>
          <w:rFonts w:ascii="Times New Roman" w:hAnsi="Times New Roman" w:cs="Times New Roman"/>
          <w:color w:val="000000"/>
          <w:spacing w:val="-2"/>
          <w:sz w:val="22"/>
          <w:szCs w:val="22"/>
          <w:lang w:eastAsia="hi-IN"/>
        </w:rPr>
        <w:t xml:space="preserve">1.1.- </w:t>
      </w:r>
      <w:r w:rsidR="00226160" w:rsidRPr="00226160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eastAsia="hi-IN"/>
        </w:rPr>
        <w:t>LA CONTRATANTE</w:t>
      </w:r>
      <w:r w:rsidR="00226160" w:rsidRPr="00226160">
        <w:rPr>
          <w:rFonts w:ascii="Times New Roman" w:hAnsi="Times New Roman" w:cs="Times New Roman"/>
          <w:color w:val="000000"/>
          <w:spacing w:val="-2"/>
          <w:sz w:val="22"/>
          <w:szCs w:val="22"/>
          <w:lang w:eastAsia="hi-IN"/>
        </w:rPr>
        <w:t xml:space="preserve"> </w:t>
      </w:r>
      <w:r w:rsidR="00226160" w:rsidRPr="00226160">
        <w:rPr>
          <w:rFonts w:ascii="Times New Roman" w:hAnsi="Times New Roman" w:cs="Times New Roman"/>
          <w:b/>
          <w:sz w:val="22"/>
          <w:szCs w:val="22"/>
        </w:rPr>
        <w:t xml:space="preserve">……… </w:t>
      </w:r>
      <w:r w:rsidR="00226160" w:rsidRPr="00226160">
        <w:rPr>
          <w:rFonts w:ascii="Times New Roman" w:hAnsi="Times New Roman" w:cs="Times New Roman"/>
          <w:bCs/>
          <w:sz w:val="22"/>
          <w:szCs w:val="22"/>
        </w:rPr>
        <w:t>se dedica a las actividades económicas</w:t>
      </w:r>
      <w:r w:rsidR="00226160" w:rsidRPr="00226160">
        <w:rPr>
          <w:rFonts w:ascii="Times New Roman" w:hAnsi="Times New Roman" w:cs="Times New Roman"/>
          <w:b/>
          <w:sz w:val="22"/>
          <w:szCs w:val="22"/>
        </w:rPr>
        <w:t xml:space="preserve"> ………</w:t>
      </w:r>
    </w:p>
    <w:p w14:paraId="097CFDA5" w14:textId="77777777" w:rsidR="00226160" w:rsidRPr="00226160" w:rsidRDefault="00226160" w:rsidP="00146C6C">
      <w:pPr>
        <w:pStyle w:val="Prrafodelista"/>
        <w:spacing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14:paraId="0D241F9C" w14:textId="77777777" w:rsidR="001569AD" w:rsidRPr="00226160" w:rsidRDefault="001569AD" w:rsidP="00146C6C">
      <w:pPr>
        <w:pStyle w:val="Prrafodelista"/>
        <w:spacing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14:paraId="0B11E4C1" w14:textId="31E37F12" w:rsidR="00AD103B" w:rsidRPr="00226160" w:rsidRDefault="001569AD" w:rsidP="00146C6C">
      <w:pPr>
        <w:pStyle w:val="Prrafodelista"/>
        <w:spacing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226160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1.2 </w:t>
      </w:r>
      <w:r w:rsidR="00226160" w:rsidRPr="00226160">
        <w:rPr>
          <w:rFonts w:ascii="Times New Roman" w:eastAsia="Calibri" w:hAnsi="Times New Roman" w:cs="Times New Roman"/>
          <w:b/>
          <w:bCs/>
          <w:sz w:val="22"/>
          <w:szCs w:val="22"/>
          <w:lang w:eastAsia="en-US" w:bidi="ar-SA"/>
        </w:rPr>
        <w:t>EL CONTRATISTA</w:t>
      </w:r>
      <w:r w:rsidR="00226160" w:rsidRPr="00226160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</w:t>
      </w:r>
      <w:r w:rsidR="00226160" w:rsidRPr="00226160">
        <w:rPr>
          <w:rFonts w:ascii="Times New Roman" w:hAnsi="Times New Roman" w:cs="Times New Roman"/>
          <w:b/>
          <w:sz w:val="22"/>
          <w:szCs w:val="22"/>
        </w:rPr>
        <w:t xml:space="preserve">……… </w:t>
      </w:r>
      <w:r w:rsidR="00226160" w:rsidRPr="00226160">
        <w:rPr>
          <w:rFonts w:ascii="Times New Roman" w:hAnsi="Times New Roman" w:cs="Times New Roman"/>
          <w:bCs/>
          <w:sz w:val="22"/>
          <w:szCs w:val="22"/>
        </w:rPr>
        <w:t xml:space="preserve">se dedica a las actividades profesionales de </w:t>
      </w:r>
      <w:r w:rsidR="00226160" w:rsidRPr="00226160">
        <w:rPr>
          <w:rFonts w:ascii="Times New Roman" w:hAnsi="Times New Roman" w:cs="Times New Roman"/>
          <w:b/>
          <w:sz w:val="22"/>
          <w:szCs w:val="22"/>
        </w:rPr>
        <w:t>………</w:t>
      </w:r>
    </w:p>
    <w:p w14:paraId="27CC4A15" w14:textId="77777777" w:rsidR="0089799E" w:rsidRPr="00226160" w:rsidRDefault="0089799E" w:rsidP="00146C6C">
      <w:pPr>
        <w:tabs>
          <w:tab w:val="left" w:pos="-540"/>
        </w:tabs>
        <w:spacing w:line="276" w:lineRule="auto"/>
        <w:jc w:val="both"/>
        <w:rPr>
          <w:b/>
          <w:spacing w:val="-2"/>
          <w:sz w:val="22"/>
          <w:szCs w:val="22"/>
          <w:lang w:eastAsia="hi-IN"/>
        </w:rPr>
      </w:pPr>
    </w:p>
    <w:p w14:paraId="6342D76D" w14:textId="77777777" w:rsidR="0089799E" w:rsidRPr="00226160" w:rsidRDefault="0089799E" w:rsidP="00146C6C">
      <w:pPr>
        <w:tabs>
          <w:tab w:val="left" w:pos="-540"/>
        </w:tabs>
        <w:spacing w:line="276" w:lineRule="auto"/>
        <w:jc w:val="both"/>
        <w:rPr>
          <w:b/>
          <w:spacing w:val="-2"/>
          <w:sz w:val="22"/>
          <w:szCs w:val="22"/>
          <w:lang w:eastAsia="hi-IN"/>
        </w:rPr>
      </w:pPr>
    </w:p>
    <w:p w14:paraId="164F5B99" w14:textId="77777777" w:rsidR="00015157" w:rsidRPr="00226160" w:rsidRDefault="00313622" w:rsidP="00146C6C">
      <w:pPr>
        <w:tabs>
          <w:tab w:val="left" w:pos="-540"/>
        </w:tabs>
        <w:spacing w:line="276" w:lineRule="auto"/>
        <w:jc w:val="both"/>
        <w:rPr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 xml:space="preserve">CLÁUSULA </w:t>
      </w:r>
      <w:r w:rsidR="009564BD" w:rsidRPr="00226160">
        <w:rPr>
          <w:b/>
          <w:spacing w:val="-2"/>
          <w:sz w:val="22"/>
          <w:szCs w:val="22"/>
          <w:lang w:eastAsia="hi-IN"/>
        </w:rPr>
        <w:t>SEGUNDA</w:t>
      </w:r>
      <w:r w:rsidRPr="00226160">
        <w:rPr>
          <w:b/>
          <w:spacing w:val="-2"/>
          <w:sz w:val="22"/>
          <w:szCs w:val="22"/>
          <w:lang w:eastAsia="hi-IN"/>
        </w:rPr>
        <w:t xml:space="preserve">. - OBJETO DEL CONTRATO </w:t>
      </w:r>
    </w:p>
    <w:p w14:paraId="7D79BEBE" w14:textId="77777777" w:rsidR="00015157" w:rsidRPr="00226160" w:rsidRDefault="00015157" w:rsidP="00146C6C">
      <w:pPr>
        <w:tabs>
          <w:tab w:val="left" w:pos="-540"/>
        </w:tabs>
        <w:spacing w:line="276" w:lineRule="auto"/>
        <w:jc w:val="both"/>
        <w:rPr>
          <w:sz w:val="22"/>
          <w:szCs w:val="22"/>
          <w:lang w:eastAsia="hi-IN"/>
        </w:rPr>
      </w:pPr>
    </w:p>
    <w:p w14:paraId="429767C6" w14:textId="61D3F02D" w:rsidR="00E0579E" w:rsidRPr="00226160" w:rsidRDefault="00BC3682" w:rsidP="00146C6C">
      <w:pPr>
        <w:pStyle w:val="Prrafodelista"/>
        <w:tabs>
          <w:tab w:val="left" w:pos="-540"/>
        </w:tabs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  <w:r w:rsidRPr="00226160">
        <w:rPr>
          <w:rFonts w:ascii="Times New Roman" w:hAnsi="Times New Roman" w:cs="Times New Roman"/>
          <w:b/>
          <w:color w:val="000000"/>
          <w:sz w:val="22"/>
          <w:szCs w:val="22"/>
          <w:lang w:eastAsia="hi-IN"/>
        </w:rPr>
        <w:t xml:space="preserve"> </w:t>
      </w:r>
      <w:r w:rsidR="002F4632" w:rsidRPr="00226160">
        <w:rPr>
          <w:rFonts w:ascii="Times New Roman" w:hAnsi="Times New Roman" w:cs="Times New Roman"/>
          <w:b/>
          <w:color w:val="000000"/>
          <w:sz w:val="22"/>
          <w:szCs w:val="22"/>
          <w:lang w:eastAsia="hi-IN"/>
        </w:rPr>
        <w:t>“</w:t>
      </w:r>
      <w:r w:rsidR="00015157" w:rsidRPr="00226160">
        <w:rPr>
          <w:rFonts w:ascii="Times New Roman" w:hAnsi="Times New Roman" w:cs="Times New Roman"/>
          <w:b/>
          <w:color w:val="000000"/>
          <w:sz w:val="22"/>
          <w:szCs w:val="22"/>
          <w:lang w:eastAsia="hi-IN"/>
        </w:rPr>
        <w:t>El CONTRATISTA</w:t>
      </w:r>
      <w:r w:rsidR="002F4632" w:rsidRPr="00226160">
        <w:rPr>
          <w:rFonts w:ascii="Times New Roman" w:hAnsi="Times New Roman" w:cs="Times New Roman"/>
          <w:b/>
          <w:color w:val="000000"/>
          <w:sz w:val="22"/>
          <w:szCs w:val="22"/>
          <w:lang w:eastAsia="hi-IN"/>
        </w:rPr>
        <w:t>”</w:t>
      </w:r>
      <w:r w:rsidR="00015157"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 xml:space="preserve"> se obliga para con </w:t>
      </w:r>
      <w:r w:rsidR="002F4632" w:rsidRPr="00226160">
        <w:rPr>
          <w:rFonts w:ascii="Times New Roman" w:hAnsi="Times New Roman" w:cs="Times New Roman"/>
          <w:b/>
          <w:spacing w:val="-2"/>
          <w:sz w:val="22"/>
          <w:szCs w:val="22"/>
          <w:lang w:eastAsia="hi-IN"/>
        </w:rPr>
        <w:t>“LA CONTRATANTE”</w:t>
      </w:r>
      <w:r w:rsidR="00015157"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 xml:space="preserve"> a </w:t>
      </w:r>
      <w:r w:rsidR="004356D0"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 xml:space="preserve">ejecutar </w:t>
      </w:r>
      <w:r w:rsidR="00486501"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 xml:space="preserve">los servicios profesionales relacionada a </w:t>
      </w:r>
      <w:r w:rsidR="00226160" w:rsidRPr="00226160">
        <w:rPr>
          <w:rFonts w:ascii="Times New Roman" w:hAnsi="Times New Roman" w:cs="Times New Roman"/>
          <w:b/>
          <w:sz w:val="22"/>
          <w:szCs w:val="22"/>
        </w:rPr>
        <w:t>………</w:t>
      </w:r>
      <w:r w:rsidR="00226160" w:rsidRPr="00226160">
        <w:rPr>
          <w:rFonts w:ascii="Times New Roman" w:hAnsi="Times New Roman" w:cs="Times New Roman"/>
          <w:sz w:val="22"/>
          <w:szCs w:val="22"/>
        </w:rPr>
        <w:t xml:space="preserve"> </w:t>
      </w:r>
      <w:r w:rsidR="00486501"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>con los objetivos, lineamientos y responsabilidades en la ejecución de la misma</w:t>
      </w:r>
    </w:p>
    <w:p w14:paraId="4574EE39" w14:textId="77777777" w:rsidR="00AD103B" w:rsidRPr="00226160" w:rsidRDefault="00AD103B" w:rsidP="00146C6C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</w:p>
    <w:p w14:paraId="31E3CBA3" w14:textId="77777777" w:rsidR="00015157" w:rsidRPr="00226160" w:rsidRDefault="002F4632" w:rsidP="00146C6C">
      <w:pPr>
        <w:tabs>
          <w:tab w:val="left" w:pos="-540"/>
        </w:tabs>
        <w:spacing w:line="276" w:lineRule="auto"/>
        <w:jc w:val="both"/>
        <w:rPr>
          <w:color w:val="000000"/>
          <w:sz w:val="22"/>
          <w:szCs w:val="22"/>
          <w:lang w:eastAsia="hi-IN"/>
        </w:rPr>
      </w:pPr>
      <w:r w:rsidRPr="00226160">
        <w:rPr>
          <w:b/>
          <w:color w:val="000000"/>
          <w:sz w:val="22"/>
          <w:szCs w:val="22"/>
          <w:lang w:eastAsia="hi-IN"/>
        </w:rPr>
        <w:t xml:space="preserve">“El CONTRATISTA”, </w:t>
      </w:r>
      <w:r w:rsidRPr="00226160">
        <w:rPr>
          <w:color w:val="000000"/>
          <w:sz w:val="22"/>
          <w:szCs w:val="22"/>
          <w:lang w:eastAsia="hi-IN"/>
        </w:rPr>
        <w:t>s</w:t>
      </w:r>
      <w:r w:rsidR="00015157" w:rsidRPr="00226160">
        <w:rPr>
          <w:color w:val="000000"/>
          <w:sz w:val="22"/>
          <w:szCs w:val="22"/>
          <w:lang w:eastAsia="hi-IN"/>
        </w:rPr>
        <w:t>e compromete p</w:t>
      </w:r>
      <w:r w:rsidR="00273924" w:rsidRPr="00226160">
        <w:rPr>
          <w:color w:val="000000"/>
          <w:sz w:val="22"/>
          <w:szCs w:val="22"/>
          <w:lang w:eastAsia="hi-IN"/>
        </w:rPr>
        <w:t xml:space="preserve">ara el efecto, a realizar dicho objeto </w:t>
      </w:r>
      <w:r w:rsidR="00015157" w:rsidRPr="00226160">
        <w:rPr>
          <w:color w:val="000000"/>
          <w:sz w:val="22"/>
          <w:szCs w:val="22"/>
          <w:lang w:eastAsia="hi-IN"/>
        </w:rPr>
        <w:t>con sujeción a su oferta y respetando la normativa legal aplicable.</w:t>
      </w:r>
    </w:p>
    <w:p w14:paraId="0B07F845" w14:textId="77777777" w:rsidR="00E0579E" w:rsidRPr="00226160" w:rsidRDefault="00E0579E" w:rsidP="00146C6C">
      <w:pPr>
        <w:tabs>
          <w:tab w:val="left" w:pos="-540"/>
        </w:tabs>
        <w:spacing w:line="276" w:lineRule="auto"/>
        <w:jc w:val="both"/>
        <w:rPr>
          <w:color w:val="000000"/>
          <w:sz w:val="22"/>
          <w:szCs w:val="22"/>
          <w:lang w:eastAsia="hi-IN"/>
        </w:rPr>
      </w:pPr>
    </w:p>
    <w:p w14:paraId="4BCC308E" w14:textId="77777777" w:rsidR="00BA2A6B" w:rsidRPr="00226160" w:rsidRDefault="00E0579E" w:rsidP="00146C6C">
      <w:pPr>
        <w:tabs>
          <w:tab w:val="left" w:pos="-540"/>
        </w:tabs>
        <w:spacing w:line="276" w:lineRule="auto"/>
        <w:jc w:val="both"/>
        <w:rPr>
          <w:b/>
          <w:color w:val="000000"/>
          <w:sz w:val="22"/>
          <w:szCs w:val="22"/>
          <w:lang w:eastAsia="hi-IN"/>
        </w:rPr>
      </w:pPr>
      <w:r w:rsidRPr="00226160">
        <w:rPr>
          <w:b/>
          <w:color w:val="000000"/>
          <w:sz w:val="22"/>
          <w:szCs w:val="22"/>
          <w:lang w:eastAsia="hi-IN"/>
        </w:rPr>
        <w:t>CLAUSULA TERCERA.- RESPONSABILIDADES DEL CONTRATISTA</w:t>
      </w:r>
    </w:p>
    <w:p w14:paraId="736F87FB" w14:textId="77777777" w:rsidR="00E0579E" w:rsidRPr="00226160" w:rsidRDefault="00E0579E" w:rsidP="00146C6C">
      <w:pPr>
        <w:tabs>
          <w:tab w:val="left" w:pos="-540"/>
        </w:tabs>
        <w:spacing w:line="276" w:lineRule="auto"/>
        <w:jc w:val="both"/>
        <w:rPr>
          <w:color w:val="000000"/>
          <w:sz w:val="22"/>
          <w:szCs w:val="22"/>
          <w:lang w:eastAsia="hi-IN"/>
        </w:rPr>
      </w:pPr>
    </w:p>
    <w:p w14:paraId="18C0A491" w14:textId="77777777" w:rsidR="003816AE" w:rsidRPr="00226160" w:rsidRDefault="003816AE" w:rsidP="00146C6C">
      <w:pPr>
        <w:pStyle w:val="Prrafodelista"/>
        <w:tabs>
          <w:tab w:val="left" w:pos="-540"/>
        </w:tabs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  <w:r w:rsidRPr="00226160">
        <w:rPr>
          <w:rFonts w:ascii="Times New Roman" w:hAnsi="Times New Roman" w:cs="Times New Roman"/>
          <w:b/>
          <w:color w:val="000000"/>
          <w:sz w:val="22"/>
          <w:szCs w:val="22"/>
          <w:lang w:eastAsia="hi-IN"/>
        </w:rPr>
        <w:t>EL CONTRATISTA</w:t>
      </w:r>
      <w:r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 xml:space="preserve"> cumplirá los objetivos y responsabilidades siguientes:</w:t>
      </w:r>
    </w:p>
    <w:p w14:paraId="3176163C" w14:textId="77777777" w:rsidR="003816AE" w:rsidRPr="00226160" w:rsidRDefault="003816AE" w:rsidP="00146C6C">
      <w:pPr>
        <w:pStyle w:val="Prrafodelista"/>
        <w:tabs>
          <w:tab w:val="left" w:pos="-540"/>
        </w:tabs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</w:p>
    <w:p w14:paraId="4E4ABF92" w14:textId="3B9099B5" w:rsidR="00226160" w:rsidRPr="00226160" w:rsidRDefault="00226160" w:rsidP="00146C6C">
      <w:pPr>
        <w:pStyle w:val="Prrafodelista"/>
        <w:numPr>
          <w:ilvl w:val="0"/>
          <w:numId w:val="14"/>
        </w:numPr>
        <w:tabs>
          <w:tab w:val="left" w:pos="-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  <w:r w:rsidRPr="00226160">
        <w:rPr>
          <w:rFonts w:ascii="Times New Roman" w:hAnsi="Times New Roman" w:cs="Times New Roman"/>
          <w:b/>
          <w:sz w:val="22"/>
          <w:szCs w:val="22"/>
        </w:rPr>
        <w:t>………</w:t>
      </w:r>
      <w:r w:rsidRPr="002261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B7BEEE" w14:textId="2E246FC7" w:rsidR="00226160" w:rsidRPr="00226160" w:rsidRDefault="00226160" w:rsidP="00146C6C">
      <w:pPr>
        <w:pStyle w:val="Prrafodelista"/>
        <w:numPr>
          <w:ilvl w:val="0"/>
          <w:numId w:val="14"/>
        </w:numPr>
        <w:tabs>
          <w:tab w:val="left" w:pos="-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  <w:r w:rsidRPr="00226160">
        <w:rPr>
          <w:rFonts w:ascii="Times New Roman" w:hAnsi="Times New Roman" w:cs="Times New Roman"/>
          <w:b/>
          <w:sz w:val="22"/>
          <w:szCs w:val="22"/>
        </w:rPr>
        <w:t>………</w:t>
      </w:r>
    </w:p>
    <w:p w14:paraId="293DEC72" w14:textId="0D432DCF" w:rsidR="003816AE" w:rsidRPr="00226160" w:rsidRDefault="00226160" w:rsidP="00146C6C">
      <w:pPr>
        <w:pStyle w:val="Prrafodelista"/>
        <w:numPr>
          <w:ilvl w:val="0"/>
          <w:numId w:val="14"/>
        </w:numPr>
        <w:tabs>
          <w:tab w:val="left" w:pos="-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  <w:r w:rsidRPr="00226160">
        <w:rPr>
          <w:rFonts w:ascii="Times New Roman" w:hAnsi="Times New Roman" w:cs="Times New Roman"/>
          <w:b/>
          <w:sz w:val="22"/>
          <w:szCs w:val="22"/>
        </w:rPr>
        <w:t>………</w:t>
      </w:r>
      <w:r w:rsidR="003816AE"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>.</w:t>
      </w:r>
    </w:p>
    <w:p w14:paraId="47A487A9" w14:textId="77777777" w:rsidR="003816AE" w:rsidRPr="00226160" w:rsidRDefault="003816AE" w:rsidP="00146C6C">
      <w:pPr>
        <w:tabs>
          <w:tab w:val="left" w:pos="-540"/>
        </w:tabs>
        <w:spacing w:line="276" w:lineRule="auto"/>
        <w:jc w:val="both"/>
        <w:rPr>
          <w:color w:val="000000"/>
          <w:sz w:val="22"/>
          <w:szCs w:val="22"/>
          <w:lang w:eastAsia="hi-IN"/>
        </w:rPr>
      </w:pPr>
    </w:p>
    <w:p w14:paraId="0DF54BB8" w14:textId="77777777" w:rsidR="003816AE" w:rsidRPr="00226160" w:rsidRDefault="009E4DA2" w:rsidP="00146C6C">
      <w:pPr>
        <w:tabs>
          <w:tab w:val="left" w:pos="-540"/>
        </w:tabs>
        <w:spacing w:line="276" w:lineRule="auto"/>
        <w:jc w:val="both"/>
        <w:rPr>
          <w:b/>
          <w:color w:val="000000"/>
          <w:sz w:val="22"/>
          <w:szCs w:val="22"/>
          <w:lang w:eastAsia="hi-IN"/>
        </w:rPr>
      </w:pPr>
      <w:r w:rsidRPr="00226160">
        <w:rPr>
          <w:b/>
          <w:color w:val="000000"/>
          <w:sz w:val="22"/>
          <w:szCs w:val="22"/>
          <w:lang w:eastAsia="hi-IN"/>
        </w:rPr>
        <w:t>CLAUSULA CUARTA.- OBLIGACIONES DEL CONTRATANTE</w:t>
      </w:r>
    </w:p>
    <w:p w14:paraId="166685D9" w14:textId="77777777" w:rsidR="00372F3F" w:rsidRPr="00226160" w:rsidRDefault="00372F3F" w:rsidP="00146C6C">
      <w:pPr>
        <w:tabs>
          <w:tab w:val="left" w:pos="-540"/>
        </w:tabs>
        <w:spacing w:line="276" w:lineRule="auto"/>
        <w:jc w:val="both"/>
        <w:rPr>
          <w:b/>
          <w:color w:val="000000"/>
          <w:sz w:val="22"/>
          <w:szCs w:val="22"/>
          <w:lang w:eastAsia="hi-IN"/>
        </w:rPr>
      </w:pPr>
    </w:p>
    <w:p w14:paraId="76298B8D" w14:textId="77777777" w:rsidR="00372F3F" w:rsidRPr="00226160" w:rsidRDefault="00372F3F" w:rsidP="00146C6C">
      <w:pPr>
        <w:pStyle w:val="Prrafodelista"/>
        <w:tabs>
          <w:tab w:val="left" w:pos="-540"/>
        </w:tabs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  <w:r w:rsidRPr="00226160">
        <w:rPr>
          <w:rFonts w:ascii="Times New Roman" w:hAnsi="Times New Roman" w:cs="Times New Roman"/>
          <w:b/>
          <w:color w:val="000000"/>
          <w:sz w:val="22"/>
          <w:szCs w:val="22"/>
          <w:lang w:eastAsia="hi-IN"/>
        </w:rPr>
        <w:t>EL CONTRATANTE</w:t>
      </w:r>
      <w:r w:rsidRPr="00226160">
        <w:rPr>
          <w:rFonts w:ascii="Times New Roman" w:hAnsi="Times New Roman" w:cs="Times New Roman"/>
          <w:color w:val="000000"/>
          <w:sz w:val="22"/>
          <w:szCs w:val="22"/>
          <w:lang w:eastAsia="hi-IN"/>
        </w:rPr>
        <w:t xml:space="preserve"> cumplirá los objetivos y responsabilidades siguientes:</w:t>
      </w:r>
    </w:p>
    <w:p w14:paraId="32DBA97E" w14:textId="77777777" w:rsidR="00372F3F" w:rsidRPr="00226160" w:rsidRDefault="00372F3F" w:rsidP="00146C6C">
      <w:pPr>
        <w:pStyle w:val="Prrafodelista"/>
        <w:tabs>
          <w:tab w:val="left" w:pos="-540"/>
        </w:tabs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hi-IN"/>
        </w:rPr>
      </w:pPr>
    </w:p>
    <w:p w14:paraId="2BEB2598" w14:textId="77791C10" w:rsidR="00372F3F" w:rsidRPr="00226160" w:rsidRDefault="00226160" w:rsidP="00146C6C">
      <w:pPr>
        <w:pStyle w:val="Prrafodelista"/>
        <w:numPr>
          <w:ilvl w:val="0"/>
          <w:numId w:val="17"/>
        </w:numPr>
        <w:tabs>
          <w:tab w:val="left" w:pos="-540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6160">
        <w:rPr>
          <w:rFonts w:ascii="Times New Roman" w:hAnsi="Times New Roman" w:cs="Times New Roman"/>
          <w:b/>
          <w:sz w:val="22"/>
          <w:szCs w:val="22"/>
        </w:rPr>
        <w:t>………</w:t>
      </w:r>
    </w:p>
    <w:p w14:paraId="388450A7" w14:textId="4716DE00" w:rsidR="00226160" w:rsidRPr="00226160" w:rsidRDefault="00226160" w:rsidP="00146C6C">
      <w:pPr>
        <w:pStyle w:val="Prrafodelista"/>
        <w:numPr>
          <w:ilvl w:val="0"/>
          <w:numId w:val="17"/>
        </w:numPr>
        <w:tabs>
          <w:tab w:val="left" w:pos="-540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6160">
        <w:rPr>
          <w:rFonts w:ascii="Times New Roman" w:hAnsi="Times New Roman" w:cs="Times New Roman"/>
          <w:b/>
          <w:sz w:val="22"/>
          <w:szCs w:val="22"/>
        </w:rPr>
        <w:t>………</w:t>
      </w:r>
    </w:p>
    <w:p w14:paraId="6AA67F85" w14:textId="1077083B" w:rsidR="00226160" w:rsidRPr="00226160" w:rsidRDefault="00226160" w:rsidP="00146C6C">
      <w:pPr>
        <w:pStyle w:val="Prrafodelista"/>
        <w:numPr>
          <w:ilvl w:val="0"/>
          <w:numId w:val="17"/>
        </w:numPr>
        <w:tabs>
          <w:tab w:val="left" w:pos="-540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hi-IN"/>
        </w:rPr>
      </w:pPr>
      <w:r w:rsidRPr="00226160">
        <w:rPr>
          <w:rFonts w:ascii="Times New Roman" w:hAnsi="Times New Roman" w:cs="Times New Roman"/>
          <w:b/>
          <w:sz w:val="22"/>
          <w:szCs w:val="22"/>
        </w:rPr>
        <w:t>………</w:t>
      </w:r>
    </w:p>
    <w:p w14:paraId="770E1594" w14:textId="77777777" w:rsidR="00BA2A6B" w:rsidRPr="00226160" w:rsidRDefault="00BA2A6B" w:rsidP="00146C6C">
      <w:pPr>
        <w:tabs>
          <w:tab w:val="left" w:pos="-540"/>
        </w:tabs>
        <w:spacing w:line="276" w:lineRule="auto"/>
        <w:jc w:val="both"/>
        <w:rPr>
          <w:color w:val="000000"/>
          <w:sz w:val="22"/>
          <w:szCs w:val="22"/>
          <w:lang w:eastAsia="hi-IN"/>
        </w:rPr>
      </w:pPr>
    </w:p>
    <w:p w14:paraId="725EB50A" w14:textId="77777777" w:rsidR="00CF0D09" w:rsidRPr="00226160" w:rsidRDefault="00CF0D09" w:rsidP="00146C6C">
      <w:pPr>
        <w:tabs>
          <w:tab w:val="left" w:pos="-540"/>
        </w:tabs>
        <w:spacing w:line="276" w:lineRule="auto"/>
        <w:ind w:left="705" w:hanging="705"/>
        <w:jc w:val="both"/>
        <w:rPr>
          <w:color w:val="000000"/>
          <w:sz w:val="22"/>
          <w:szCs w:val="22"/>
          <w:lang w:eastAsia="hi-IN"/>
        </w:rPr>
      </w:pPr>
    </w:p>
    <w:p w14:paraId="36543E97" w14:textId="77777777" w:rsidR="00015157" w:rsidRPr="00226160" w:rsidRDefault="002F463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 xml:space="preserve">CLÁUSULA </w:t>
      </w:r>
      <w:r w:rsidR="00A57D83" w:rsidRPr="00226160">
        <w:rPr>
          <w:b/>
          <w:spacing w:val="-2"/>
          <w:sz w:val="22"/>
          <w:szCs w:val="22"/>
          <w:lang w:eastAsia="hi-IN"/>
        </w:rPr>
        <w:t>QUINTA</w:t>
      </w:r>
      <w:r w:rsidRPr="00226160">
        <w:rPr>
          <w:b/>
          <w:spacing w:val="-2"/>
          <w:sz w:val="22"/>
          <w:szCs w:val="22"/>
          <w:lang w:eastAsia="hi-IN"/>
        </w:rPr>
        <w:t>. - PRECIO DEL CONTRATO</w:t>
      </w:r>
    </w:p>
    <w:p w14:paraId="58F1E75E" w14:textId="77777777" w:rsidR="00015157" w:rsidRPr="00226160" w:rsidRDefault="00015157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5345EA0C" w14:textId="78779DCB" w:rsidR="00015157" w:rsidRPr="00226160" w:rsidRDefault="00015157" w:rsidP="00146C6C">
      <w:pPr>
        <w:tabs>
          <w:tab w:val="left" w:pos="-567"/>
        </w:tabs>
        <w:spacing w:line="276" w:lineRule="auto"/>
        <w:jc w:val="both"/>
        <w:rPr>
          <w:color w:val="000000"/>
          <w:sz w:val="22"/>
          <w:szCs w:val="22"/>
          <w:lang w:eastAsia="hi-IN"/>
        </w:rPr>
      </w:pPr>
      <w:r w:rsidRPr="00226160">
        <w:rPr>
          <w:spacing w:val="-2"/>
          <w:sz w:val="22"/>
          <w:szCs w:val="22"/>
          <w:lang w:eastAsia="hi-IN"/>
        </w:rPr>
        <w:t xml:space="preserve">El valor del presente contrato, que </w:t>
      </w:r>
      <w:r w:rsidR="002F4632" w:rsidRPr="00226160">
        <w:rPr>
          <w:b/>
          <w:spacing w:val="-2"/>
          <w:sz w:val="22"/>
          <w:szCs w:val="22"/>
          <w:lang w:eastAsia="hi-IN"/>
        </w:rPr>
        <w:t>“LA CONTRATANTE”</w:t>
      </w:r>
      <w:r w:rsidRPr="00226160">
        <w:rPr>
          <w:spacing w:val="-2"/>
          <w:sz w:val="22"/>
          <w:szCs w:val="22"/>
          <w:lang w:eastAsia="hi-IN"/>
        </w:rPr>
        <w:t xml:space="preserve"> pagará a</w:t>
      </w:r>
      <w:r w:rsidR="002F4632" w:rsidRPr="00226160">
        <w:rPr>
          <w:spacing w:val="-2"/>
          <w:sz w:val="22"/>
          <w:szCs w:val="22"/>
          <w:lang w:eastAsia="hi-IN"/>
        </w:rPr>
        <w:t xml:space="preserve"> </w:t>
      </w:r>
      <w:r w:rsidR="002F4632" w:rsidRPr="00226160">
        <w:rPr>
          <w:b/>
          <w:color w:val="000000"/>
          <w:sz w:val="22"/>
          <w:szCs w:val="22"/>
          <w:lang w:eastAsia="hi-IN"/>
        </w:rPr>
        <w:t>“El CONTRATISTA”</w:t>
      </w:r>
      <w:r w:rsidRPr="00226160">
        <w:rPr>
          <w:spacing w:val="-2"/>
          <w:sz w:val="22"/>
          <w:szCs w:val="22"/>
          <w:lang w:eastAsia="hi-IN"/>
        </w:rPr>
        <w:t xml:space="preserve">, es el de </w:t>
      </w:r>
      <w:r w:rsidR="00226160" w:rsidRPr="00226160">
        <w:rPr>
          <w:b/>
          <w:sz w:val="22"/>
          <w:szCs w:val="22"/>
        </w:rPr>
        <w:t>………</w:t>
      </w:r>
      <w:r w:rsidR="00226160" w:rsidRPr="00226160">
        <w:rPr>
          <w:sz w:val="22"/>
          <w:szCs w:val="22"/>
        </w:rPr>
        <w:t xml:space="preserve"> </w:t>
      </w:r>
      <w:r w:rsidR="006867E8" w:rsidRPr="00226160">
        <w:rPr>
          <w:spacing w:val="-2"/>
          <w:sz w:val="22"/>
          <w:szCs w:val="22"/>
          <w:lang w:eastAsia="hi-IN"/>
        </w:rPr>
        <w:t xml:space="preserve"> </w:t>
      </w:r>
      <w:r w:rsidR="00372F3F" w:rsidRPr="00226160">
        <w:rPr>
          <w:spacing w:val="-2"/>
          <w:sz w:val="22"/>
          <w:szCs w:val="22"/>
          <w:lang w:eastAsia="hi-IN"/>
        </w:rPr>
        <w:t>de manera mensual</w:t>
      </w:r>
      <w:r w:rsidR="00A57D83" w:rsidRPr="00226160">
        <w:rPr>
          <w:spacing w:val="-2"/>
          <w:sz w:val="22"/>
          <w:szCs w:val="22"/>
          <w:lang w:eastAsia="hi-IN"/>
        </w:rPr>
        <w:t xml:space="preserve"> por </w:t>
      </w:r>
      <w:r w:rsidR="006867E8" w:rsidRPr="00226160">
        <w:rPr>
          <w:spacing w:val="-2"/>
          <w:sz w:val="22"/>
          <w:szCs w:val="22"/>
          <w:lang w:eastAsia="hi-IN"/>
        </w:rPr>
        <w:t>más el impuesto al valor agregado</w:t>
      </w:r>
      <w:r w:rsidR="00226160" w:rsidRPr="00226160">
        <w:rPr>
          <w:spacing w:val="-2"/>
          <w:sz w:val="22"/>
          <w:szCs w:val="22"/>
          <w:lang w:eastAsia="hi-IN"/>
        </w:rPr>
        <w:t>.</w:t>
      </w:r>
    </w:p>
    <w:p w14:paraId="3C30B397" w14:textId="77777777" w:rsidR="002E3DF5" w:rsidRPr="00226160" w:rsidRDefault="002E3DF5" w:rsidP="00146C6C">
      <w:pPr>
        <w:tabs>
          <w:tab w:val="left" w:pos="-567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33666A8B" w14:textId="77777777" w:rsidR="00015157" w:rsidRPr="00226160" w:rsidRDefault="00015157" w:rsidP="00146C6C">
      <w:pPr>
        <w:tabs>
          <w:tab w:val="left" w:pos="-567"/>
        </w:tabs>
        <w:spacing w:line="276" w:lineRule="auto"/>
        <w:jc w:val="both"/>
        <w:rPr>
          <w:sz w:val="22"/>
          <w:szCs w:val="22"/>
          <w:lang w:eastAsia="hi-IN"/>
        </w:rPr>
      </w:pPr>
      <w:r w:rsidRPr="00226160">
        <w:rPr>
          <w:sz w:val="22"/>
          <w:szCs w:val="22"/>
          <w:lang w:eastAsia="hi-IN"/>
        </w:rPr>
        <w:t>Los precios acordados en el contrato por los trabajos especificados, constituirán la única compensación a</w:t>
      </w:r>
      <w:r w:rsidR="002F4632" w:rsidRPr="00226160">
        <w:rPr>
          <w:sz w:val="22"/>
          <w:szCs w:val="22"/>
          <w:lang w:eastAsia="hi-IN"/>
        </w:rPr>
        <w:t xml:space="preserve"> </w:t>
      </w:r>
      <w:r w:rsidR="002F4632" w:rsidRPr="00226160">
        <w:rPr>
          <w:b/>
          <w:color w:val="000000"/>
          <w:sz w:val="22"/>
          <w:szCs w:val="22"/>
          <w:lang w:eastAsia="hi-IN"/>
        </w:rPr>
        <w:t>“El CONTRATISTA”</w:t>
      </w:r>
      <w:r w:rsidRPr="00226160">
        <w:rPr>
          <w:sz w:val="22"/>
          <w:szCs w:val="22"/>
          <w:lang w:eastAsia="hi-IN"/>
        </w:rPr>
        <w:t xml:space="preserve"> por todos sus costos, inclusive cualquier impuesto, derecho o tasa que tuviese que pagar, excepto el Impuesto al Valor Agregado que será añadido al precio del contrato conf</w:t>
      </w:r>
      <w:r w:rsidR="0072581E" w:rsidRPr="00226160">
        <w:rPr>
          <w:sz w:val="22"/>
          <w:szCs w:val="22"/>
          <w:lang w:eastAsia="hi-IN"/>
        </w:rPr>
        <w:t>orme se menciona en el párrafo que antecede al presente.</w:t>
      </w:r>
    </w:p>
    <w:p w14:paraId="7B12234B" w14:textId="77777777" w:rsidR="00015157" w:rsidRPr="00226160" w:rsidRDefault="00015157" w:rsidP="00146C6C">
      <w:pPr>
        <w:tabs>
          <w:tab w:val="left" w:pos="1584"/>
        </w:tabs>
        <w:spacing w:line="276" w:lineRule="auto"/>
        <w:jc w:val="both"/>
        <w:rPr>
          <w:b/>
          <w:spacing w:val="-2"/>
          <w:sz w:val="22"/>
          <w:szCs w:val="22"/>
          <w:lang w:eastAsia="hi-IN"/>
        </w:rPr>
      </w:pPr>
    </w:p>
    <w:p w14:paraId="01E0FB6C" w14:textId="77777777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 xml:space="preserve">CLÁUSULA </w:t>
      </w:r>
      <w:r w:rsidR="00A57D83" w:rsidRPr="00226160">
        <w:rPr>
          <w:b/>
          <w:spacing w:val="-2"/>
          <w:sz w:val="22"/>
          <w:szCs w:val="22"/>
          <w:lang w:eastAsia="hi-IN"/>
        </w:rPr>
        <w:t>SEXTA</w:t>
      </w:r>
      <w:r w:rsidRPr="00226160">
        <w:rPr>
          <w:b/>
          <w:spacing w:val="-2"/>
          <w:sz w:val="22"/>
          <w:szCs w:val="22"/>
          <w:lang w:eastAsia="hi-IN"/>
        </w:rPr>
        <w:t xml:space="preserve">.- </w:t>
      </w:r>
      <w:r w:rsidR="003B50FC" w:rsidRPr="00226160">
        <w:rPr>
          <w:b/>
          <w:spacing w:val="-2"/>
          <w:sz w:val="22"/>
          <w:szCs w:val="22"/>
          <w:lang w:eastAsia="hi-IN"/>
        </w:rPr>
        <w:t>PLAZO</w:t>
      </w:r>
    </w:p>
    <w:p w14:paraId="2F1A056C" w14:textId="77777777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48E7CFF8" w14:textId="5F36D209" w:rsidR="00D02022" w:rsidRPr="00226160" w:rsidRDefault="00477302" w:rsidP="00146C6C">
      <w:pPr>
        <w:tabs>
          <w:tab w:val="left" w:pos="-567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spacing w:val="-2"/>
          <w:sz w:val="22"/>
          <w:szCs w:val="22"/>
          <w:lang w:eastAsia="hi-IN"/>
        </w:rPr>
        <w:t>El plazo para la ejecución y terminación</w:t>
      </w:r>
      <w:r w:rsidR="00CD5271" w:rsidRPr="00226160">
        <w:rPr>
          <w:spacing w:val="-2"/>
          <w:sz w:val="22"/>
          <w:szCs w:val="22"/>
          <w:lang w:eastAsia="hi-IN"/>
        </w:rPr>
        <w:t xml:space="preserve"> iniciará el </w:t>
      </w:r>
      <w:r w:rsidR="00226160" w:rsidRPr="00226160">
        <w:rPr>
          <w:b/>
          <w:sz w:val="22"/>
          <w:szCs w:val="22"/>
        </w:rPr>
        <w:t>………</w:t>
      </w:r>
      <w:r w:rsidR="00226160" w:rsidRPr="00226160">
        <w:rPr>
          <w:sz w:val="22"/>
          <w:szCs w:val="22"/>
        </w:rPr>
        <w:t xml:space="preserve">  y </w:t>
      </w:r>
      <w:r w:rsidR="003B50FC" w:rsidRPr="00226160">
        <w:rPr>
          <w:spacing w:val="-2"/>
          <w:sz w:val="22"/>
          <w:szCs w:val="22"/>
          <w:lang w:eastAsia="hi-IN"/>
        </w:rPr>
        <w:t xml:space="preserve">finalizará el </w:t>
      </w:r>
      <w:r w:rsidR="00226160" w:rsidRPr="00226160">
        <w:rPr>
          <w:b/>
          <w:sz w:val="22"/>
          <w:szCs w:val="22"/>
        </w:rPr>
        <w:t>………</w:t>
      </w:r>
      <w:r w:rsidR="003B50FC" w:rsidRPr="00226160">
        <w:rPr>
          <w:spacing w:val="-2"/>
          <w:sz w:val="22"/>
          <w:szCs w:val="22"/>
          <w:lang w:eastAsia="hi-IN"/>
        </w:rPr>
        <w:t>;</w:t>
      </w:r>
      <w:r w:rsidR="00BA2A6B" w:rsidRPr="00226160">
        <w:rPr>
          <w:spacing w:val="-2"/>
          <w:sz w:val="22"/>
          <w:szCs w:val="22"/>
          <w:lang w:eastAsia="hi-IN"/>
        </w:rPr>
        <w:t xml:space="preserve"> </w:t>
      </w:r>
      <w:r w:rsidR="00A57D83" w:rsidRPr="00226160">
        <w:rPr>
          <w:spacing w:val="-2"/>
          <w:sz w:val="22"/>
          <w:szCs w:val="22"/>
          <w:lang w:eastAsia="hi-IN"/>
        </w:rPr>
        <w:t>y no podrá prorrogarse, a menos que para el efecto el contratante notifique dicha prórroga con al menos 10 días de anticipación antes de la finalización del plazo del contrato</w:t>
      </w:r>
      <w:r w:rsidR="00BA2A6B" w:rsidRPr="00226160">
        <w:rPr>
          <w:spacing w:val="-2"/>
          <w:sz w:val="22"/>
          <w:szCs w:val="22"/>
          <w:lang w:eastAsia="hi-IN"/>
        </w:rPr>
        <w:t>.</w:t>
      </w:r>
      <w:r w:rsidR="00202561" w:rsidRPr="00226160">
        <w:rPr>
          <w:spacing w:val="-2"/>
          <w:sz w:val="22"/>
          <w:szCs w:val="22"/>
          <w:lang w:eastAsia="hi-IN"/>
        </w:rPr>
        <w:t xml:space="preserve"> </w:t>
      </w:r>
    </w:p>
    <w:p w14:paraId="0022403A" w14:textId="77777777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b/>
          <w:spacing w:val="-2"/>
          <w:sz w:val="22"/>
          <w:szCs w:val="22"/>
          <w:lang w:eastAsia="hi-IN"/>
        </w:rPr>
      </w:pPr>
    </w:p>
    <w:p w14:paraId="3D06B076" w14:textId="48F8BEB8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 xml:space="preserve">CLÁUSULA </w:t>
      </w:r>
      <w:r w:rsidR="00226160" w:rsidRPr="00226160">
        <w:rPr>
          <w:b/>
          <w:spacing w:val="-2"/>
          <w:sz w:val="22"/>
          <w:szCs w:val="22"/>
          <w:lang w:eastAsia="hi-IN"/>
        </w:rPr>
        <w:t>SÉPTIMA</w:t>
      </w:r>
      <w:r w:rsidRPr="00226160">
        <w:rPr>
          <w:b/>
          <w:spacing w:val="-2"/>
          <w:sz w:val="22"/>
          <w:szCs w:val="22"/>
          <w:lang w:eastAsia="hi-IN"/>
        </w:rPr>
        <w:t>. - DEL REAJUSTE DE PRECIOS</w:t>
      </w:r>
    </w:p>
    <w:p w14:paraId="44AC6BF8" w14:textId="77777777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25B6EDCD" w14:textId="77777777" w:rsidR="00477302" w:rsidRPr="00226160" w:rsidRDefault="00477302" w:rsidP="00146C6C">
      <w:pPr>
        <w:tabs>
          <w:tab w:val="left" w:pos="1584"/>
        </w:tabs>
        <w:spacing w:line="276" w:lineRule="auto"/>
        <w:jc w:val="both"/>
        <w:rPr>
          <w:sz w:val="22"/>
          <w:szCs w:val="22"/>
          <w:lang w:eastAsia="hi-IN"/>
        </w:rPr>
      </w:pPr>
      <w:r w:rsidRPr="00226160">
        <w:rPr>
          <w:b/>
          <w:color w:val="000000"/>
          <w:sz w:val="22"/>
          <w:szCs w:val="22"/>
          <w:lang w:eastAsia="hi-IN"/>
        </w:rPr>
        <w:t xml:space="preserve">“El CONTRATISTA”, </w:t>
      </w:r>
      <w:r w:rsidRPr="00226160">
        <w:rPr>
          <w:spacing w:val="-2"/>
          <w:sz w:val="22"/>
          <w:szCs w:val="22"/>
          <w:lang w:eastAsia="hi-IN"/>
        </w:rPr>
        <w:t>renuncia a cualquier tipo de reajuste de precios.</w:t>
      </w:r>
    </w:p>
    <w:p w14:paraId="75CD89BE" w14:textId="77777777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692A27AC" w14:textId="4A714F88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 xml:space="preserve">CLÁUSULA </w:t>
      </w:r>
      <w:r w:rsidR="00226160" w:rsidRPr="00226160">
        <w:rPr>
          <w:b/>
          <w:spacing w:val="-2"/>
          <w:sz w:val="22"/>
          <w:szCs w:val="22"/>
          <w:lang w:eastAsia="hi-IN"/>
        </w:rPr>
        <w:t>OCTAVA</w:t>
      </w:r>
      <w:r w:rsidRPr="00226160">
        <w:rPr>
          <w:b/>
          <w:spacing w:val="-2"/>
          <w:sz w:val="22"/>
          <w:szCs w:val="22"/>
          <w:lang w:eastAsia="hi-IN"/>
        </w:rPr>
        <w:t xml:space="preserve">. </w:t>
      </w:r>
      <w:r w:rsidR="001B7DD8" w:rsidRPr="00226160">
        <w:rPr>
          <w:b/>
          <w:spacing w:val="-2"/>
          <w:sz w:val="22"/>
          <w:szCs w:val="22"/>
          <w:lang w:eastAsia="hi-IN"/>
        </w:rPr>
        <w:t>–</w:t>
      </w:r>
      <w:r w:rsidRPr="00226160">
        <w:rPr>
          <w:b/>
          <w:spacing w:val="-2"/>
          <w:sz w:val="22"/>
          <w:szCs w:val="22"/>
          <w:lang w:eastAsia="hi-IN"/>
        </w:rPr>
        <w:t xml:space="preserve"> SUBCONTRATACIÓN</w:t>
      </w:r>
      <w:r w:rsidR="001B7DD8" w:rsidRPr="00226160">
        <w:rPr>
          <w:b/>
          <w:spacing w:val="-2"/>
          <w:sz w:val="22"/>
          <w:szCs w:val="22"/>
          <w:lang w:eastAsia="hi-IN"/>
        </w:rPr>
        <w:t xml:space="preserve"> E INDEPENDENCIA DE LA RELACIÓN LABORAL</w:t>
      </w:r>
    </w:p>
    <w:p w14:paraId="1140CFAC" w14:textId="77777777" w:rsidR="001B7DD8" w:rsidRPr="00226160" w:rsidRDefault="001B7DD8" w:rsidP="00146C6C">
      <w:pPr>
        <w:tabs>
          <w:tab w:val="left" w:pos="-567"/>
        </w:tabs>
        <w:spacing w:line="276" w:lineRule="auto"/>
        <w:ind w:left="705" w:hanging="705"/>
        <w:jc w:val="both"/>
        <w:rPr>
          <w:spacing w:val="-2"/>
          <w:sz w:val="22"/>
          <w:szCs w:val="22"/>
          <w:lang w:eastAsia="hi-IN"/>
        </w:rPr>
      </w:pPr>
    </w:p>
    <w:p w14:paraId="7E6BB952" w14:textId="77777777" w:rsidR="00477302" w:rsidRPr="00226160" w:rsidRDefault="00477302" w:rsidP="00146C6C">
      <w:pPr>
        <w:tabs>
          <w:tab w:val="left" w:pos="-567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b/>
          <w:color w:val="000000"/>
          <w:sz w:val="22"/>
          <w:szCs w:val="22"/>
          <w:lang w:eastAsia="hi-IN"/>
        </w:rPr>
        <w:t xml:space="preserve">“El CONTRATISTA”, </w:t>
      </w:r>
      <w:r w:rsidRPr="00226160">
        <w:rPr>
          <w:spacing w:val="-2"/>
          <w:sz w:val="22"/>
          <w:szCs w:val="22"/>
          <w:lang w:eastAsia="hi-IN"/>
        </w:rPr>
        <w:t xml:space="preserve">será el único responsable ante </w:t>
      </w:r>
      <w:r w:rsidRPr="00226160">
        <w:rPr>
          <w:b/>
          <w:sz w:val="22"/>
          <w:szCs w:val="22"/>
          <w:lang w:eastAsia="hi-IN"/>
        </w:rPr>
        <w:t>“</w:t>
      </w:r>
      <w:r w:rsidRPr="00226160">
        <w:rPr>
          <w:b/>
          <w:spacing w:val="-2"/>
          <w:sz w:val="22"/>
          <w:szCs w:val="22"/>
          <w:lang w:eastAsia="hi-IN"/>
        </w:rPr>
        <w:t>LA CONTRATANTE”,</w:t>
      </w:r>
      <w:r w:rsidRPr="00226160">
        <w:rPr>
          <w:spacing w:val="-2"/>
          <w:sz w:val="22"/>
          <w:szCs w:val="22"/>
          <w:lang w:eastAsia="hi-IN"/>
        </w:rPr>
        <w:t xml:space="preserve"> por los actos u omisiones de sus subcontratistas y de las personas directa o indirectamente empleadas por ellos.</w:t>
      </w:r>
    </w:p>
    <w:p w14:paraId="05B175B4" w14:textId="77777777" w:rsidR="001B7DD8" w:rsidRPr="00226160" w:rsidRDefault="001B7DD8" w:rsidP="00146C6C">
      <w:pPr>
        <w:tabs>
          <w:tab w:val="left" w:pos="-567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03FD3810" w14:textId="77777777" w:rsidR="001B7DD8" w:rsidRPr="00226160" w:rsidRDefault="001B7DD8" w:rsidP="00146C6C">
      <w:pPr>
        <w:tabs>
          <w:tab w:val="left" w:pos="-567"/>
        </w:tabs>
        <w:spacing w:line="276" w:lineRule="auto"/>
        <w:jc w:val="both"/>
        <w:rPr>
          <w:b/>
          <w:spacing w:val="-2"/>
          <w:sz w:val="22"/>
          <w:szCs w:val="22"/>
          <w:lang w:val="es-ES_tradnl" w:eastAsia="hi-IN"/>
        </w:rPr>
      </w:pPr>
      <w:r w:rsidRPr="00226160">
        <w:rPr>
          <w:spacing w:val="-2"/>
          <w:sz w:val="22"/>
          <w:szCs w:val="22"/>
          <w:lang w:eastAsia="hi-IN"/>
        </w:rPr>
        <w:t>Para</w:t>
      </w:r>
      <w:r w:rsidRPr="00226160">
        <w:rPr>
          <w:spacing w:val="-2"/>
          <w:sz w:val="22"/>
          <w:szCs w:val="22"/>
          <w:lang w:val="es-SV" w:eastAsia="hi-IN"/>
        </w:rPr>
        <w:t xml:space="preserve"> todos los efectos derivados del presente contrato, </w:t>
      </w:r>
      <w:r w:rsidR="00273924" w:rsidRPr="00226160">
        <w:rPr>
          <w:b/>
          <w:spacing w:val="-2"/>
          <w:sz w:val="22"/>
          <w:szCs w:val="22"/>
          <w:lang w:val="es-ES_tradnl" w:eastAsia="hi-IN"/>
        </w:rPr>
        <w:t>EL</w:t>
      </w:r>
      <w:r w:rsidRPr="00226160">
        <w:rPr>
          <w:spacing w:val="-2"/>
          <w:sz w:val="22"/>
          <w:szCs w:val="22"/>
          <w:lang w:val="es-ES_tradnl" w:eastAsia="hi-IN"/>
        </w:rPr>
        <w:t xml:space="preserve"> </w:t>
      </w:r>
      <w:r w:rsidRPr="00226160">
        <w:rPr>
          <w:b/>
          <w:spacing w:val="-2"/>
          <w:sz w:val="22"/>
          <w:szCs w:val="22"/>
          <w:lang w:val="es-ES_tradnl" w:eastAsia="hi-IN"/>
        </w:rPr>
        <w:t>CONTRATISTA</w:t>
      </w:r>
      <w:r w:rsidRPr="00226160">
        <w:rPr>
          <w:spacing w:val="-2"/>
          <w:sz w:val="22"/>
          <w:szCs w:val="22"/>
          <w:lang w:val="es-SV" w:eastAsia="hi-IN"/>
        </w:rPr>
        <w:t xml:space="preserve"> será y se considera como un contratista independiente y no el agente, representante, emplead</w:t>
      </w:r>
      <w:r w:rsidR="00273924" w:rsidRPr="00226160">
        <w:rPr>
          <w:spacing w:val="-2"/>
          <w:sz w:val="22"/>
          <w:szCs w:val="22"/>
          <w:lang w:val="es-SV" w:eastAsia="hi-IN"/>
        </w:rPr>
        <w:t xml:space="preserve">o, o el simple intermediario de </w:t>
      </w:r>
      <w:r w:rsidR="00273924" w:rsidRPr="00226160">
        <w:rPr>
          <w:b/>
          <w:spacing w:val="-2"/>
          <w:sz w:val="22"/>
          <w:szCs w:val="22"/>
          <w:lang w:val="es-SV" w:eastAsia="hi-IN"/>
        </w:rPr>
        <w:t>LA</w:t>
      </w:r>
      <w:r w:rsidRPr="00226160">
        <w:rPr>
          <w:spacing w:val="-2"/>
          <w:sz w:val="22"/>
          <w:szCs w:val="22"/>
          <w:lang w:val="es-SV" w:eastAsia="hi-IN"/>
        </w:rPr>
        <w:t xml:space="preserve"> </w:t>
      </w:r>
      <w:r w:rsidRPr="00226160">
        <w:rPr>
          <w:b/>
          <w:spacing w:val="-2"/>
          <w:sz w:val="22"/>
          <w:szCs w:val="22"/>
          <w:lang w:val="es-SV" w:eastAsia="hi-IN"/>
        </w:rPr>
        <w:t>CONTRATANTE</w:t>
      </w:r>
      <w:r w:rsidR="00273924" w:rsidRPr="00226160">
        <w:rPr>
          <w:spacing w:val="-2"/>
          <w:sz w:val="22"/>
          <w:szCs w:val="22"/>
          <w:lang w:val="es-SV" w:eastAsia="hi-IN"/>
        </w:rPr>
        <w:t xml:space="preserve">. Ni </w:t>
      </w:r>
      <w:r w:rsidR="00273924" w:rsidRPr="00226160">
        <w:rPr>
          <w:b/>
          <w:spacing w:val="-2"/>
          <w:sz w:val="22"/>
          <w:szCs w:val="22"/>
          <w:lang w:val="es-SV" w:eastAsia="hi-IN"/>
        </w:rPr>
        <w:t>EL</w:t>
      </w:r>
      <w:r w:rsidRPr="00226160">
        <w:rPr>
          <w:spacing w:val="-2"/>
          <w:sz w:val="22"/>
          <w:szCs w:val="22"/>
          <w:lang w:val="es-SV" w:eastAsia="hi-IN"/>
        </w:rPr>
        <w:t xml:space="preserve"> </w:t>
      </w:r>
      <w:r w:rsidRPr="00226160">
        <w:rPr>
          <w:b/>
          <w:spacing w:val="-2"/>
          <w:sz w:val="22"/>
          <w:szCs w:val="22"/>
          <w:lang w:val="es-SV" w:eastAsia="hi-IN"/>
        </w:rPr>
        <w:t>CONTRATANTE</w:t>
      </w:r>
      <w:r w:rsidRPr="00226160">
        <w:rPr>
          <w:spacing w:val="-2"/>
          <w:sz w:val="22"/>
          <w:szCs w:val="22"/>
          <w:lang w:val="es-SV" w:eastAsia="hi-IN"/>
        </w:rPr>
        <w:t xml:space="preserve"> ni sus representantes tendrán autoridad alguna para ejercer cualquier tipo de subcontratación frente a los empleados, repr</w:t>
      </w:r>
      <w:r w:rsidR="00273924" w:rsidRPr="00226160">
        <w:rPr>
          <w:spacing w:val="-2"/>
          <w:sz w:val="22"/>
          <w:szCs w:val="22"/>
          <w:lang w:val="es-SV" w:eastAsia="hi-IN"/>
        </w:rPr>
        <w:t xml:space="preserve">esentantes o subcontratistas de </w:t>
      </w:r>
      <w:r w:rsidR="00273924" w:rsidRPr="00226160">
        <w:rPr>
          <w:b/>
          <w:spacing w:val="-2"/>
          <w:sz w:val="22"/>
          <w:szCs w:val="22"/>
          <w:lang w:val="es-SV" w:eastAsia="hi-IN"/>
        </w:rPr>
        <w:t>LA</w:t>
      </w:r>
      <w:r w:rsidRPr="00226160">
        <w:rPr>
          <w:spacing w:val="-2"/>
          <w:sz w:val="22"/>
          <w:szCs w:val="22"/>
          <w:lang w:val="es-SV" w:eastAsia="hi-IN"/>
        </w:rPr>
        <w:t xml:space="preserve"> </w:t>
      </w:r>
      <w:r w:rsidRPr="00226160">
        <w:rPr>
          <w:b/>
          <w:spacing w:val="-2"/>
          <w:sz w:val="22"/>
          <w:szCs w:val="22"/>
          <w:lang w:val="es-ES_tradnl" w:eastAsia="hi-IN"/>
        </w:rPr>
        <w:t>CONTRATISTA.</w:t>
      </w:r>
    </w:p>
    <w:p w14:paraId="245C5DBC" w14:textId="77777777" w:rsidR="001B7DD8" w:rsidRPr="00226160" w:rsidRDefault="001B7DD8" w:rsidP="00146C6C">
      <w:pPr>
        <w:tabs>
          <w:tab w:val="left" w:pos="-567"/>
        </w:tabs>
        <w:spacing w:line="276" w:lineRule="auto"/>
        <w:jc w:val="both"/>
        <w:rPr>
          <w:b/>
          <w:spacing w:val="-2"/>
          <w:sz w:val="22"/>
          <w:szCs w:val="22"/>
          <w:lang w:val="es-ES" w:eastAsia="hi-IN"/>
        </w:rPr>
      </w:pPr>
    </w:p>
    <w:p w14:paraId="0684B750" w14:textId="77777777" w:rsidR="001B7DD8" w:rsidRPr="00226160" w:rsidRDefault="001B7DD8" w:rsidP="00146C6C">
      <w:pPr>
        <w:tabs>
          <w:tab w:val="left" w:pos="-567"/>
        </w:tabs>
        <w:spacing w:line="276" w:lineRule="auto"/>
        <w:jc w:val="both"/>
        <w:rPr>
          <w:spacing w:val="-2"/>
          <w:sz w:val="22"/>
          <w:szCs w:val="22"/>
          <w:lang w:val="es-ES" w:eastAsia="hi-IN"/>
        </w:rPr>
      </w:pPr>
      <w:r w:rsidRPr="00226160">
        <w:rPr>
          <w:spacing w:val="-2"/>
          <w:sz w:val="22"/>
          <w:szCs w:val="22"/>
          <w:lang w:val="es-ES" w:eastAsia="hi-IN"/>
        </w:rPr>
        <w:t xml:space="preserve">Queda expresamente entendido y estipulado que todos y cada uno de los funcionarios, técnicos y demás personal asignado por </w:t>
      </w:r>
      <w:r w:rsidR="00273924" w:rsidRPr="00226160">
        <w:rPr>
          <w:b/>
          <w:spacing w:val="-2"/>
          <w:sz w:val="22"/>
          <w:szCs w:val="22"/>
          <w:lang w:val="es-ES" w:eastAsia="hi-IN"/>
        </w:rPr>
        <w:t>LA</w:t>
      </w:r>
      <w:r w:rsidRPr="00226160">
        <w:rPr>
          <w:spacing w:val="-2"/>
          <w:sz w:val="22"/>
          <w:szCs w:val="22"/>
          <w:lang w:val="es-ES" w:eastAsia="hi-IN"/>
        </w:rPr>
        <w:t xml:space="preserve"> </w:t>
      </w:r>
      <w:r w:rsidRPr="00226160">
        <w:rPr>
          <w:b/>
          <w:spacing w:val="-2"/>
          <w:sz w:val="22"/>
          <w:szCs w:val="22"/>
          <w:lang w:val="es-ES" w:eastAsia="hi-IN"/>
        </w:rPr>
        <w:t xml:space="preserve">CONTRATISTA </w:t>
      </w:r>
      <w:r w:rsidRPr="00226160">
        <w:rPr>
          <w:spacing w:val="-2"/>
          <w:sz w:val="22"/>
          <w:szCs w:val="22"/>
          <w:lang w:val="es-ES" w:eastAsia="hi-IN"/>
        </w:rPr>
        <w:t xml:space="preserve">para la ejecución de las obligaciones derivadas del presente contrato, generan una relación única y exclusiva con </w:t>
      </w:r>
      <w:r w:rsidR="00273924" w:rsidRPr="00226160">
        <w:rPr>
          <w:b/>
          <w:spacing w:val="-2"/>
          <w:sz w:val="22"/>
          <w:szCs w:val="22"/>
          <w:lang w:val="es-ES" w:eastAsia="hi-IN"/>
        </w:rPr>
        <w:t>LA</w:t>
      </w:r>
      <w:r w:rsidRPr="00226160">
        <w:rPr>
          <w:spacing w:val="-2"/>
          <w:sz w:val="22"/>
          <w:szCs w:val="22"/>
          <w:lang w:val="es-ES" w:eastAsia="hi-IN"/>
        </w:rPr>
        <w:t xml:space="preserve"> </w:t>
      </w:r>
      <w:r w:rsidRPr="00226160">
        <w:rPr>
          <w:b/>
          <w:spacing w:val="-2"/>
          <w:sz w:val="22"/>
          <w:szCs w:val="22"/>
          <w:lang w:val="es-ES" w:eastAsia="hi-IN"/>
        </w:rPr>
        <w:t>CONTRATISTA</w:t>
      </w:r>
      <w:r w:rsidRPr="00226160">
        <w:rPr>
          <w:spacing w:val="-2"/>
          <w:sz w:val="22"/>
          <w:szCs w:val="22"/>
          <w:lang w:val="es-ES" w:eastAsia="hi-IN"/>
        </w:rPr>
        <w:t>, por lo que corresponde a ésta el pago de todos los salarios, prestaciones sociales y, en general, de las acreencias laborales así como de los aportes al sistema de seguridad social y aportes fiscales, en calidad de empleadora de sus trabajadores.</w:t>
      </w:r>
    </w:p>
    <w:p w14:paraId="2C792C84" w14:textId="77777777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3C0E949F" w14:textId="77777777" w:rsidR="00477302" w:rsidRPr="00226160" w:rsidRDefault="00477302" w:rsidP="00146C6C">
      <w:pPr>
        <w:tabs>
          <w:tab w:val="left" w:pos="1584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16686DEF" w14:textId="3565A0D1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 xml:space="preserve">CLÁUSULA </w:t>
      </w:r>
      <w:r w:rsidR="00226160" w:rsidRPr="00226160">
        <w:rPr>
          <w:b/>
          <w:spacing w:val="-2"/>
          <w:sz w:val="22"/>
          <w:szCs w:val="22"/>
          <w:lang w:eastAsia="hi-IN"/>
        </w:rPr>
        <w:t>NOVENA</w:t>
      </w:r>
      <w:r w:rsidRPr="00226160">
        <w:rPr>
          <w:b/>
          <w:spacing w:val="-2"/>
          <w:sz w:val="22"/>
          <w:szCs w:val="22"/>
          <w:lang w:eastAsia="hi-IN"/>
        </w:rPr>
        <w:t>. - TERMINACIÓN DEL CONTRATO</w:t>
      </w:r>
    </w:p>
    <w:p w14:paraId="3F4E18F4" w14:textId="77777777" w:rsidR="00477302" w:rsidRPr="00226160" w:rsidRDefault="00477302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32202C26" w14:textId="77777777" w:rsidR="00DE5567" w:rsidRPr="00226160" w:rsidRDefault="00DE5567" w:rsidP="00146C6C">
      <w:pPr>
        <w:spacing w:line="276" w:lineRule="auto"/>
        <w:jc w:val="both"/>
        <w:rPr>
          <w:spacing w:val="-2"/>
          <w:sz w:val="22"/>
          <w:szCs w:val="22"/>
          <w:lang w:val="es-VE" w:eastAsia="hi-IN"/>
        </w:rPr>
      </w:pPr>
      <w:r w:rsidRPr="00226160">
        <w:rPr>
          <w:spacing w:val="-2"/>
          <w:sz w:val="22"/>
          <w:szCs w:val="22"/>
          <w:lang w:val="es-VE" w:eastAsia="hi-IN"/>
        </w:rPr>
        <w:t>Además de las causales señaladas de manera general en la ley, el presente contrato podrá ser terminado con justa causa en cualquiera de los siguientes eventos:</w:t>
      </w:r>
    </w:p>
    <w:p w14:paraId="174A69AD" w14:textId="77777777" w:rsidR="00DE5567" w:rsidRPr="00226160" w:rsidRDefault="00DE5567" w:rsidP="00146C6C">
      <w:pPr>
        <w:spacing w:line="276" w:lineRule="auto"/>
        <w:jc w:val="both"/>
        <w:rPr>
          <w:spacing w:val="-2"/>
          <w:sz w:val="22"/>
          <w:szCs w:val="22"/>
          <w:lang w:val="es-VE" w:eastAsia="hi-IN"/>
        </w:rPr>
      </w:pPr>
    </w:p>
    <w:p w14:paraId="1CC4CA59" w14:textId="77777777" w:rsidR="00DE5567" w:rsidRPr="00226160" w:rsidRDefault="00DE5567" w:rsidP="00146C6C">
      <w:pPr>
        <w:numPr>
          <w:ilvl w:val="0"/>
          <w:numId w:val="10"/>
        </w:numPr>
        <w:spacing w:line="276" w:lineRule="auto"/>
        <w:jc w:val="both"/>
        <w:rPr>
          <w:spacing w:val="-2"/>
          <w:sz w:val="22"/>
          <w:szCs w:val="22"/>
          <w:lang w:val="es-VE" w:eastAsia="hi-IN"/>
        </w:rPr>
      </w:pPr>
      <w:r w:rsidRPr="00226160">
        <w:rPr>
          <w:spacing w:val="-2"/>
          <w:sz w:val="22"/>
          <w:szCs w:val="22"/>
          <w:lang w:val="es-VE" w:eastAsia="hi-IN"/>
        </w:rPr>
        <w:t>Por mutuo acuerdo entre las partes en cualquier momento de su duración.</w:t>
      </w:r>
    </w:p>
    <w:p w14:paraId="44936A29" w14:textId="77777777" w:rsidR="00DE5567" w:rsidRPr="00226160" w:rsidRDefault="00DE5567" w:rsidP="00146C6C">
      <w:pPr>
        <w:spacing w:line="276" w:lineRule="auto"/>
        <w:ind w:left="705" w:hanging="705"/>
        <w:jc w:val="both"/>
        <w:rPr>
          <w:spacing w:val="-2"/>
          <w:sz w:val="22"/>
          <w:szCs w:val="22"/>
          <w:lang w:val="es-VE" w:eastAsia="hi-IN"/>
        </w:rPr>
      </w:pPr>
    </w:p>
    <w:p w14:paraId="665C78B7" w14:textId="77777777" w:rsidR="00DE5567" w:rsidRPr="00226160" w:rsidRDefault="00DE5567" w:rsidP="00146C6C">
      <w:pPr>
        <w:numPr>
          <w:ilvl w:val="0"/>
          <w:numId w:val="10"/>
        </w:numPr>
        <w:spacing w:line="276" w:lineRule="auto"/>
        <w:jc w:val="both"/>
        <w:rPr>
          <w:spacing w:val="-2"/>
          <w:sz w:val="22"/>
          <w:szCs w:val="22"/>
          <w:lang w:val="es-VE" w:eastAsia="hi-IN"/>
        </w:rPr>
      </w:pPr>
      <w:r w:rsidRPr="00226160">
        <w:rPr>
          <w:spacing w:val="-2"/>
          <w:sz w:val="22"/>
          <w:szCs w:val="22"/>
          <w:lang w:val="es-VE" w:eastAsia="hi-IN"/>
        </w:rPr>
        <w:t xml:space="preserve">Por decisión unilateral por parte del </w:t>
      </w:r>
      <w:r w:rsidRPr="00226160">
        <w:rPr>
          <w:b/>
          <w:spacing w:val="-2"/>
          <w:sz w:val="22"/>
          <w:szCs w:val="22"/>
          <w:lang w:val="es-VE" w:eastAsia="hi-IN"/>
        </w:rPr>
        <w:t>EL C</w:t>
      </w:r>
      <w:r w:rsidR="00DB3CA7" w:rsidRPr="00226160">
        <w:rPr>
          <w:b/>
          <w:spacing w:val="-2"/>
          <w:sz w:val="22"/>
          <w:szCs w:val="22"/>
          <w:lang w:val="es-VE" w:eastAsia="hi-IN"/>
        </w:rPr>
        <w:t>ONT</w:t>
      </w:r>
      <w:r w:rsidR="00202561" w:rsidRPr="00226160">
        <w:rPr>
          <w:b/>
          <w:spacing w:val="-2"/>
          <w:sz w:val="22"/>
          <w:szCs w:val="22"/>
          <w:lang w:val="es-VE" w:eastAsia="hi-IN"/>
        </w:rPr>
        <w:t>R</w:t>
      </w:r>
      <w:r w:rsidRPr="00226160">
        <w:rPr>
          <w:b/>
          <w:spacing w:val="-2"/>
          <w:sz w:val="22"/>
          <w:szCs w:val="22"/>
          <w:lang w:val="es-VE" w:eastAsia="hi-IN"/>
        </w:rPr>
        <w:t>AT</w:t>
      </w:r>
      <w:r w:rsidR="00DB3CA7" w:rsidRPr="00226160">
        <w:rPr>
          <w:b/>
          <w:spacing w:val="-2"/>
          <w:sz w:val="22"/>
          <w:szCs w:val="22"/>
          <w:lang w:val="es-VE" w:eastAsia="hi-IN"/>
        </w:rPr>
        <w:t>ANTE</w:t>
      </w:r>
      <w:r w:rsidRPr="00226160">
        <w:rPr>
          <w:b/>
          <w:spacing w:val="-2"/>
          <w:sz w:val="22"/>
          <w:szCs w:val="22"/>
          <w:lang w:val="es-VE" w:eastAsia="hi-IN"/>
        </w:rPr>
        <w:t xml:space="preserve">, </w:t>
      </w:r>
      <w:r w:rsidRPr="00226160">
        <w:rPr>
          <w:spacing w:val="-2"/>
          <w:sz w:val="22"/>
          <w:szCs w:val="22"/>
          <w:lang w:val="es-VE" w:eastAsia="hi-IN"/>
        </w:rPr>
        <w:t xml:space="preserve">notificando con </w:t>
      </w:r>
      <w:r w:rsidR="00DB3CA7" w:rsidRPr="00226160">
        <w:rPr>
          <w:spacing w:val="-2"/>
          <w:sz w:val="22"/>
          <w:szCs w:val="22"/>
          <w:lang w:val="es-VE" w:eastAsia="hi-IN"/>
        </w:rPr>
        <w:t>diez</w:t>
      </w:r>
      <w:r w:rsidRPr="00226160">
        <w:rPr>
          <w:spacing w:val="-2"/>
          <w:sz w:val="22"/>
          <w:szCs w:val="22"/>
          <w:lang w:val="es-VE" w:eastAsia="hi-IN"/>
        </w:rPr>
        <w:t xml:space="preserve"> días de anticipación a </w:t>
      </w:r>
      <w:r w:rsidRPr="00226160">
        <w:rPr>
          <w:b/>
          <w:spacing w:val="-2"/>
          <w:sz w:val="22"/>
          <w:szCs w:val="22"/>
          <w:lang w:val="es-VE" w:eastAsia="hi-IN"/>
        </w:rPr>
        <w:t xml:space="preserve">EL </w:t>
      </w:r>
      <w:r w:rsidR="00DB3CA7" w:rsidRPr="00226160">
        <w:rPr>
          <w:b/>
          <w:spacing w:val="-2"/>
          <w:sz w:val="22"/>
          <w:szCs w:val="22"/>
          <w:lang w:val="es-VE" w:eastAsia="hi-IN"/>
        </w:rPr>
        <w:t>CONTRATISTA</w:t>
      </w:r>
      <w:r w:rsidRPr="00226160">
        <w:rPr>
          <w:b/>
          <w:spacing w:val="-2"/>
          <w:sz w:val="22"/>
          <w:szCs w:val="22"/>
          <w:lang w:val="es-VE" w:eastAsia="hi-IN"/>
        </w:rPr>
        <w:t xml:space="preserve">. </w:t>
      </w:r>
    </w:p>
    <w:p w14:paraId="048FEBCF" w14:textId="77777777" w:rsidR="00DE5567" w:rsidRPr="00226160" w:rsidRDefault="00DE5567" w:rsidP="00146C6C">
      <w:pPr>
        <w:spacing w:line="276" w:lineRule="auto"/>
        <w:ind w:left="705" w:hanging="705"/>
        <w:jc w:val="both"/>
        <w:rPr>
          <w:spacing w:val="-2"/>
          <w:sz w:val="22"/>
          <w:szCs w:val="22"/>
          <w:lang w:val="es-VE" w:eastAsia="hi-IN"/>
        </w:rPr>
      </w:pPr>
    </w:p>
    <w:p w14:paraId="20562A2F" w14:textId="77777777" w:rsidR="00DE5567" w:rsidRPr="00226160" w:rsidRDefault="00DE5567" w:rsidP="00146C6C">
      <w:pPr>
        <w:numPr>
          <w:ilvl w:val="0"/>
          <w:numId w:val="10"/>
        </w:numPr>
        <w:spacing w:line="276" w:lineRule="auto"/>
        <w:jc w:val="both"/>
        <w:rPr>
          <w:spacing w:val="-2"/>
          <w:sz w:val="22"/>
          <w:szCs w:val="22"/>
          <w:lang w:val="es-VE" w:eastAsia="hi-IN"/>
        </w:rPr>
      </w:pPr>
      <w:r w:rsidRPr="00226160">
        <w:rPr>
          <w:spacing w:val="-2"/>
          <w:sz w:val="22"/>
          <w:szCs w:val="22"/>
          <w:lang w:val="es-VE" w:eastAsia="hi-IN"/>
        </w:rPr>
        <w:t xml:space="preserve">Por incumplimiento de la </w:t>
      </w:r>
      <w:r w:rsidRPr="00226160">
        <w:rPr>
          <w:b/>
          <w:spacing w:val="-2"/>
          <w:sz w:val="22"/>
          <w:szCs w:val="22"/>
          <w:lang w:val="es-ES_tradnl" w:eastAsia="hi-IN"/>
        </w:rPr>
        <w:t>CONTRATISTA</w:t>
      </w:r>
      <w:r w:rsidR="00DB3CA7" w:rsidRPr="00226160">
        <w:rPr>
          <w:b/>
          <w:spacing w:val="-2"/>
          <w:sz w:val="22"/>
          <w:szCs w:val="22"/>
          <w:lang w:val="es-ES_tradnl" w:eastAsia="hi-IN"/>
        </w:rPr>
        <w:t xml:space="preserve"> </w:t>
      </w:r>
      <w:r w:rsidRPr="00226160">
        <w:rPr>
          <w:spacing w:val="-2"/>
          <w:sz w:val="22"/>
          <w:szCs w:val="22"/>
          <w:lang w:val="es-VE" w:eastAsia="hi-IN"/>
        </w:rPr>
        <w:t>de</w:t>
      </w:r>
      <w:r w:rsidR="00DB3CA7" w:rsidRPr="00226160">
        <w:rPr>
          <w:spacing w:val="-2"/>
          <w:sz w:val="22"/>
          <w:szCs w:val="22"/>
          <w:lang w:val="es-VE" w:eastAsia="hi-IN"/>
        </w:rPr>
        <w:t xml:space="preserve"> cualquiera de</w:t>
      </w:r>
      <w:r w:rsidRPr="00226160">
        <w:rPr>
          <w:spacing w:val="-2"/>
          <w:sz w:val="22"/>
          <w:szCs w:val="22"/>
          <w:lang w:val="es-VE" w:eastAsia="hi-IN"/>
        </w:rPr>
        <w:t xml:space="preserve"> las obligaciones derivadas del presente </w:t>
      </w:r>
      <w:r w:rsidRPr="00226160">
        <w:rPr>
          <w:b/>
          <w:spacing w:val="-2"/>
          <w:sz w:val="22"/>
          <w:szCs w:val="22"/>
          <w:lang w:val="es-VE" w:eastAsia="hi-IN"/>
        </w:rPr>
        <w:t>CONTRATO</w:t>
      </w:r>
      <w:r w:rsidRPr="00226160">
        <w:rPr>
          <w:spacing w:val="-2"/>
          <w:sz w:val="22"/>
          <w:szCs w:val="22"/>
          <w:lang w:val="es-VE" w:eastAsia="hi-IN"/>
        </w:rPr>
        <w:t xml:space="preserve">, así como en la calidad y modo de prestar los servicios definidos en el presente </w:t>
      </w:r>
      <w:r w:rsidRPr="00226160">
        <w:rPr>
          <w:b/>
          <w:spacing w:val="-2"/>
          <w:sz w:val="22"/>
          <w:szCs w:val="22"/>
          <w:lang w:val="es-VE" w:eastAsia="hi-IN"/>
        </w:rPr>
        <w:t>CONTRATO</w:t>
      </w:r>
      <w:r w:rsidRPr="00226160">
        <w:rPr>
          <w:spacing w:val="-2"/>
          <w:sz w:val="22"/>
          <w:szCs w:val="22"/>
          <w:lang w:val="es-VE" w:eastAsia="hi-IN"/>
        </w:rPr>
        <w:t>.</w:t>
      </w:r>
    </w:p>
    <w:p w14:paraId="249D1994" w14:textId="77777777" w:rsidR="00DE5567" w:rsidRPr="00226160" w:rsidRDefault="00DE5567" w:rsidP="00146C6C">
      <w:pPr>
        <w:spacing w:line="276" w:lineRule="auto"/>
        <w:ind w:left="705" w:hanging="705"/>
        <w:jc w:val="both"/>
        <w:rPr>
          <w:spacing w:val="-2"/>
          <w:sz w:val="22"/>
          <w:szCs w:val="22"/>
          <w:lang w:eastAsia="hi-IN"/>
        </w:rPr>
      </w:pPr>
    </w:p>
    <w:p w14:paraId="39EB07B3" w14:textId="77777777" w:rsidR="00DE5567" w:rsidRPr="00226160" w:rsidRDefault="00DE5567" w:rsidP="00146C6C">
      <w:pPr>
        <w:spacing w:line="276" w:lineRule="auto"/>
        <w:jc w:val="both"/>
        <w:rPr>
          <w:spacing w:val="-2"/>
          <w:sz w:val="22"/>
          <w:szCs w:val="22"/>
          <w:lang w:val="es-VE" w:eastAsia="hi-IN"/>
        </w:rPr>
      </w:pPr>
      <w:r w:rsidRPr="00226160">
        <w:rPr>
          <w:spacing w:val="-2"/>
          <w:sz w:val="22"/>
          <w:szCs w:val="22"/>
          <w:lang w:eastAsia="hi-IN"/>
        </w:rPr>
        <w:t xml:space="preserve">Si </w:t>
      </w:r>
      <w:r w:rsidRPr="00226160">
        <w:rPr>
          <w:b/>
          <w:spacing w:val="-2"/>
          <w:sz w:val="22"/>
          <w:szCs w:val="22"/>
          <w:lang w:eastAsia="hi-IN"/>
        </w:rPr>
        <w:t>El</w:t>
      </w:r>
      <w:r w:rsidRPr="00226160">
        <w:rPr>
          <w:spacing w:val="-2"/>
          <w:sz w:val="22"/>
          <w:szCs w:val="22"/>
          <w:lang w:eastAsia="hi-IN"/>
        </w:rPr>
        <w:t xml:space="preserve"> </w:t>
      </w:r>
      <w:r w:rsidRPr="00226160">
        <w:rPr>
          <w:b/>
          <w:spacing w:val="-2"/>
          <w:sz w:val="22"/>
          <w:szCs w:val="22"/>
          <w:lang w:eastAsia="hi-IN"/>
        </w:rPr>
        <w:t>CONTRATANTE</w:t>
      </w:r>
      <w:r w:rsidRPr="00226160">
        <w:rPr>
          <w:spacing w:val="-2"/>
          <w:sz w:val="22"/>
          <w:szCs w:val="22"/>
          <w:lang w:eastAsia="hi-IN"/>
        </w:rPr>
        <w:t xml:space="preserve"> evidenciara que </w:t>
      </w:r>
      <w:r w:rsidRPr="00226160">
        <w:rPr>
          <w:b/>
          <w:spacing w:val="-2"/>
          <w:sz w:val="22"/>
          <w:szCs w:val="22"/>
          <w:lang w:eastAsia="hi-IN"/>
        </w:rPr>
        <w:t>EL</w:t>
      </w:r>
      <w:r w:rsidRPr="00226160">
        <w:rPr>
          <w:spacing w:val="-2"/>
          <w:sz w:val="22"/>
          <w:szCs w:val="22"/>
          <w:lang w:eastAsia="hi-IN"/>
        </w:rPr>
        <w:t xml:space="preserve"> </w:t>
      </w:r>
      <w:r w:rsidRPr="00226160">
        <w:rPr>
          <w:b/>
          <w:spacing w:val="-2"/>
          <w:sz w:val="22"/>
          <w:szCs w:val="22"/>
          <w:lang w:eastAsia="hi-IN"/>
        </w:rPr>
        <w:t>CONTRATISTA</w:t>
      </w:r>
      <w:r w:rsidRPr="00226160">
        <w:rPr>
          <w:spacing w:val="-2"/>
          <w:sz w:val="22"/>
          <w:szCs w:val="22"/>
          <w:lang w:eastAsia="hi-IN"/>
        </w:rPr>
        <w:t xml:space="preserve"> ha incumplido cualquiera de las obligaciones que contrajo bajo este Contrato, podrá unilateralmente dar por terminado en cualquier momento el contrato, previa notificación por escrito</w:t>
      </w:r>
      <w:r w:rsidR="00384785" w:rsidRPr="00226160">
        <w:rPr>
          <w:spacing w:val="-2"/>
          <w:sz w:val="22"/>
          <w:szCs w:val="22"/>
          <w:lang w:eastAsia="hi-IN"/>
        </w:rPr>
        <w:t xml:space="preserve"> con 10 días de anticipación para lo cual EL CONTRATISTA renuncia a cualquier derecho a presentar acción alguna de indemnización por daños y perjuicios</w:t>
      </w:r>
      <w:r w:rsidR="005A2056" w:rsidRPr="00226160">
        <w:rPr>
          <w:spacing w:val="-2"/>
          <w:sz w:val="22"/>
          <w:szCs w:val="22"/>
          <w:lang w:eastAsia="hi-IN"/>
        </w:rPr>
        <w:t>.</w:t>
      </w:r>
    </w:p>
    <w:p w14:paraId="08933C11" w14:textId="77777777" w:rsidR="00477302" w:rsidRPr="00226160" w:rsidRDefault="00477302" w:rsidP="00146C6C">
      <w:pPr>
        <w:spacing w:line="276" w:lineRule="auto"/>
        <w:ind w:left="705" w:hanging="705"/>
        <w:jc w:val="both"/>
        <w:rPr>
          <w:b/>
          <w:color w:val="000000"/>
          <w:spacing w:val="-2"/>
          <w:sz w:val="22"/>
          <w:szCs w:val="22"/>
          <w:lang w:eastAsia="hi-IN"/>
        </w:rPr>
      </w:pPr>
    </w:p>
    <w:p w14:paraId="13740A15" w14:textId="34B472B6" w:rsidR="00477302" w:rsidRPr="00226160" w:rsidRDefault="00226160" w:rsidP="00146C6C">
      <w:pPr>
        <w:tabs>
          <w:tab w:val="left" w:pos="-540"/>
        </w:tabs>
        <w:spacing w:line="276" w:lineRule="auto"/>
        <w:jc w:val="both"/>
        <w:rPr>
          <w:color w:val="000000"/>
          <w:sz w:val="22"/>
          <w:szCs w:val="22"/>
          <w:lang w:eastAsia="hi-IN"/>
        </w:rPr>
      </w:pPr>
      <w:r w:rsidRPr="00226160">
        <w:rPr>
          <w:b/>
          <w:color w:val="000000"/>
          <w:spacing w:val="-2"/>
          <w:sz w:val="22"/>
          <w:szCs w:val="22"/>
          <w:lang w:eastAsia="hi-IN"/>
        </w:rPr>
        <w:t>CLÁUSULA DÉCIMA</w:t>
      </w:r>
      <w:r w:rsidR="00477302" w:rsidRPr="00226160">
        <w:rPr>
          <w:b/>
          <w:color w:val="000000"/>
          <w:spacing w:val="-2"/>
          <w:sz w:val="22"/>
          <w:szCs w:val="22"/>
          <w:lang w:eastAsia="hi-IN"/>
        </w:rPr>
        <w:t xml:space="preserve">. - </w:t>
      </w:r>
      <w:r w:rsidR="00D02265" w:rsidRPr="00226160">
        <w:rPr>
          <w:b/>
          <w:bCs/>
          <w:color w:val="000000"/>
          <w:sz w:val="22"/>
          <w:szCs w:val="22"/>
          <w:lang w:eastAsia="hi-IN"/>
        </w:rPr>
        <w:t xml:space="preserve"> DOMICILIO Y SOLUCION DE CONTROVERSIAS</w:t>
      </w:r>
    </w:p>
    <w:p w14:paraId="315E4E4B" w14:textId="43AD8CDC" w:rsidR="00477302" w:rsidRPr="00226160" w:rsidRDefault="00D02265" w:rsidP="00146C6C">
      <w:pPr>
        <w:tabs>
          <w:tab w:val="left" w:pos="714"/>
        </w:tabs>
        <w:spacing w:line="276" w:lineRule="auto"/>
        <w:jc w:val="both"/>
        <w:rPr>
          <w:sz w:val="22"/>
          <w:szCs w:val="22"/>
          <w:lang w:val="es-MX"/>
        </w:rPr>
      </w:pPr>
      <w:r w:rsidRPr="00226160">
        <w:rPr>
          <w:sz w:val="22"/>
          <w:szCs w:val="22"/>
          <w:lang w:val="es-MX"/>
        </w:rPr>
        <w:t>En caso de discrepancia de lo acordado en el presente contrato, las partes contratantes renuncian domicilio y fuero, se sujetan a los jueces de la Unidad Judicial Civil de la Ciudad de Guayaquil y al trámite pertinente.</w:t>
      </w:r>
    </w:p>
    <w:p w14:paraId="69DDB2F3" w14:textId="77777777" w:rsidR="00477302" w:rsidRPr="00226160" w:rsidRDefault="00477302" w:rsidP="00146C6C">
      <w:pPr>
        <w:spacing w:line="276" w:lineRule="auto"/>
        <w:jc w:val="both"/>
        <w:rPr>
          <w:b/>
          <w:sz w:val="22"/>
          <w:szCs w:val="22"/>
        </w:rPr>
      </w:pPr>
    </w:p>
    <w:p w14:paraId="7EE001B5" w14:textId="39DAC02D" w:rsidR="00226160" w:rsidRPr="00226160" w:rsidRDefault="00D02022" w:rsidP="00146C6C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226160">
        <w:rPr>
          <w:b/>
          <w:spacing w:val="-2"/>
          <w:sz w:val="22"/>
          <w:szCs w:val="22"/>
          <w:lang w:eastAsia="hi-IN"/>
        </w:rPr>
        <w:t>CL</w:t>
      </w:r>
      <w:r w:rsidR="00226160" w:rsidRPr="00226160">
        <w:rPr>
          <w:b/>
          <w:spacing w:val="-2"/>
          <w:sz w:val="22"/>
          <w:szCs w:val="22"/>
          <w:lang w:eastAsia="hi-IN"/>
        </w:rPr>
        <w:t>ÁUSULA</w:t>
      </w:r>
      <w:r w:rsidR="00226160" w:rsidRPr="00226160">
        <w:rPr>
          <w:b/>
          <w:sz w:val="22"/>
          <w:szCs w:val="22"/>
          <w:lang w:val="es-MX"/>
        </w:rPr>
        <w:t xml:space="preserve"> DÉCIMO </w:t>
      </w:r>
      <w:r w:rsidR="00226160">
        <w:rPr>
          <w:b/>
          <w:sz w:val="22"/>
          <w:szCs w:val="22"/>
          <w:lang w:val="es-MX"/>
        </w:rPr>
        <w:t>PRIMERA</w:t>
      </w:r>
      <w:r w:rsidR="00226160" w:rsidRPr="00226160">
        <w:rPr>
          <w:b/>
          <w:sz w:val="22"/>
          <w:szCs w:val="22"/>
          <w:lang w:val="es-MX"/>
        </w:rPr>
        <w:t>: ACUERDO DE CONFIDENCIALIDAD.-</w:t>
      </w:r>
    </w:p>
    <w:p w14:paraId="72AE6CB2" w14:textId="77777777" w:rsidR="00226160" w:rsidRPr="00226160" w:rsidRDefault="00226160" w:rsidP="00146C6C">
      <w:pPr>
        <w:pStyle w:val="Textosinformato"/>
        <w:spacing w:line="276" w:lineRule="auto"/>
        <w:ind w:right="100"/>
        <w:jc w:val="both"/>
        <w:rPr>
          <w:rFonts w:ascii="Times New Roman" w:hAnsi="Times New Roman"/>
          <w:sz w:val="22"/>
          <w:szCs w:val="22"/>
          <w:lang w:val="es-MX"/>
        </w:rPr>
      </w:pPr>
    </w:p>
    <w:p w14:paraId="288CD0BE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 xml:space="preserve">La información, ya sea de la </w:t>
      </w:r>
      <w:r w:rsidRPr="00226160">
        <w:rPr>
          <w:rFonts w:cs="Times New Roman"/>
          <w:b/>
          <w:bCs/>
          <w:sz w:val="22"/>
          <w:szCs w:val="22"/>
          <w:lang w:val="es-MX"/>
        </w:rPr>
        <w:t>CONTRATANTE</w:t>
      </w:r>
      <w:r w:rsidRPr="00226160">
        <w:rPr>
          <w:rFonts w:cs="Times New Roman"/>
          <w:sz w:val="22"/>
          <w:szCs w:val="22"/>
          <w:lang w:val="es-MX"/>
        </w:rPr>
        <w:t xml:space="preserve"> o de los clientes de la </w:t>
      </w:r>
      <w:r w:rsidRPr="00226160">
        <w:rPr>
          <w:rFonts w:cs="Times New Roman"/>
          <w:b/>
          <w:bCs/>
          <w:sz w:val="22"/>
          <w:szCs w:val="22"/>
          <w:lang w:val="es-MX"/>
        </w:rPr>
        <w:t>CONTRATANTE</w:t>
      </w:r>
      <w:r w:rsidRPr="00226160">
        <w:rPr>
          <w:rFonts w:cs="Times New Roman"/>
          <w:sz w:val="22"/>
          <w:szCs w:val="22"/>
          <w:lang w:val="es-MX"/>
        </w:rPr>
        <w:t xml:space="preserve">, será mantenida y tratada confidencialmente por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cs="Times New Roman"/>
          <w:sz w:val="22"/>
          <w:szCs w:val="22"/>
          <w:lang w:val="es-MX"/>
        </w:rPr>
        <w:t xml:space="preserve"> y no podrá ser utilizada para ningún objeto distinto al establecido en este acuerdo.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cs="Times New Roman"/>
          <w:sz w:val="22"/>
          <w:szCs w:val="22"/>
          <w:lang w:val="es-MX"/>
        </w:rPr>
        <w:t xml:space="preserve"> se compromete a mantener en forma confidencial toda la información revelada por los accionistas, directores, funcionarios, empleados o los representantes de la </w:t>
      </w:r>
      <w:r w:rsidRPr="00226160">
        <w:rPr>
          <w:rFonts w:cs="Times New Roman"/>
          <w:b/>
          <w:bCs/>
          <w:sz w:val="22"/>
          <w:szCs w:val="22"/>
          <w:lang w:val="es-MX"/>
        </w:rPr>
        <w:t>CONTRATANTE</w:t>
      </w:r>
      <w:r w:rsidRPr="00226160">
        <w:rPr>
          <w:rFonts w:cs="Times New Roman"/>
          <w:sz w:val="22"/>
          <w:szCs w:val="22"/>
          <w:lang w:val="es-MX"/>
        </w:rPr>
        <w:t xml:space="preserve"> o sus clientes finales.</w:t>
      </w:r>
    </w:p>
    <w:p w14:paraId="3D30C80A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1376F842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 xml:space="preserve">La información que entregue </w:t>
      </w:r>
      <w:r w:rsidRPr="00226160">
        <w:rPr>
          <w:rFonts w:cs="Times New Roman"/>
          <w:b/>
          <w:bCs/>
          <w:sz w:val="22"/>
          <w:szCs w:val="22"/>
          <w:lang w:val="es-MX"/>
        </w:rPr>
        <w:t xml:space="preserve">LA CONTRATANTE, </w:t>
      </w:r>
      <w:r w:rsidRPr="00226160">
        <w:rPr>
          <w:rFonts w:cs="Times New Roman"/>
          <w:sz w:val="22"/>
          <w:szCs w:val="22"/>
          <w:lang w:val="es-MX"/>
        </w:rPr>
        <w:t>funcionarios, otros contratistas, comisionistas o</w:t>
      </w:r>
      <w:r w:rsidRPr="00226160">
        <w:rPr>
          <w:rFonts w:cs="Times New Roman"/>
          <w:b/>
          <w:bCs/>
          <w:sz w:val="22"/>
          <w:szCs w:val="22"/>
          <w:lang w:val="es-MX"/>
        </w:rPr>
        <w:t xml:space="preserve"> </w:t>
      </w:r>
      <w:r w:rsidRPr="00226160">
        <w:rPr>
          <w:rFonts w:cs="Times New Roman"/>
          <w:sz w:val="22"/>
          <w:szCs w:val="22"/>
          <w:lang w:val="es-MX"/>
        </w:rPr>
        <w:t xml:space="preserve">clientes de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CONTRATANTE</w:t>
      </w:r>
      <w:r w:rsidRPr="00226160">
        <w:rPr>
          <w:rFonts w:cs="Times New Roman"/>
          <w:sz w:val="22"/>
          <w:szCs w:val="22"/>
          <w:lang w:val="es-MX"/>
        </w:rPr>
        <w:t xml:space="preserve"> a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cs="Times New Roman"/>
          <w:sz w:val="22"/>
          <w:szCs w:val="22"/>
          <w:lang w:val="es-MX"/>
        </w:rPr>
        <w:t xml:space="preserve"> se destinará única y exclusivamente para que pueda prestar el servicio contratado, bajos las condiciones de reserva y sigilo. Las partes declaran que los documentos o información que se entregue a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cs="Times New Roman"/>
          <w:sz w:val="22"/>
          <w:szCs w:val="22"/>
          <w:lang w:val="es-MX"/>
        </w:rPr>
        <w:t>, estará bajo su custodia y entera responsabilidad, desde el momento de su recepción hasta su total entrega, obligándose a guardar estricta confidencialidad sobre la información que con ocasión del presente contrato tenga acceso.</w:t>
      </w:r>
    </w:p>
    <w:p w14:paraId="561EC089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74CD2953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lastRenderedPageBreak/>
        <w:t xml:space="preserve">Toda la información que se proporcione, mediante medios magnéticos, documentos de trabajo y cualquier otro medio a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cs="Times New Roman"/>
          <w:sz w:val="22"/>
          <w:szCs w:val="22"/>
          <w:lang w:val="es-MX"/>
        </w:rPr>
        <w:t xml:space="preserve"> son de propiedad exclusiva de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CONTRATANTE</w:t>
      </w:r>
      <w:r w:rsidRPr="00226160">
        <w:rPr>
          <w:rFonts w:cs="Times New Roman"/>
          <w:sz w:val="22"/>
          <w:szCs w:val="22"/>
          <w:lang w:val="es-MX"/>
        </w:rPr>
        <w:t xml:space="preserve"> o de su cliente.</w:t>
      </w:r>
    </w:p>
    <w:p w14:paraId="7DB74205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7A6CB72B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>Las partes declaran que los derechos y obligaciones que se derivan de este instrumento no son susceptibles de transmisión, cesión o transferencia a terceros bajo ningún concepto.</w:t>
      </w:r>
    </w:p>
    <w:p w14:paraId="37BBE87A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3ED273E7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 xml:space="preserve">En caso de incumplimiento de esta cláusula,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CONTRATANTE</w:t>
      </w:r>
      <w:r w:rsidRPr="00226160">
        <w:rPr>
          <w:rFonts w:cs="Times New Roman"/>
          <w:sz w:val="22"/>
          <w:szCs w:val="22"/>
          <w:lang w:val="es-MX"/>
        </w:rPr>
        <w:t xml:space="preserve"> podrá dar por terminado el contrato en forma inmediata, sin pago de indemnización alguna y, a la vez, queda facultada para entablar acciones ante las autoridades competentes por daños y perjuicios en la parte que se considere afectada.</w:t>
      </w:r>
    </w:p>
    <w:p w14:paraId="2AB527C1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02C2F1DB" w14:textId="5BD186E2" w:rsidR="00226160" w:rsidRPr="00226160" w:rsidRDefault="00226160" w:rsidP="00146C6C">
      <w:pPr>
        <w:spacing w:line="276" w:lineRule="auto"/>
        <w:jc w:val="both"/>
        <w:rPr>
          <w:b/>
          <w:sz w:val="22"/>
          <w:szCs w:val="22"/>
          <w:lang w:val="es-MX"/>
        </w:rPr>
      </w:pPr>
      <w:r w:rsidRPr="00226160">
        <w:rPr>
          <w:b/>
          <w:sz w:val="22"/>
          <w:szCs w:val="22"/>
          <w:lang w:val="es-MX"/>
        </w:rPr>
        <w:t xml:space="preserve">CLÁUSULA DÉCIMO </w:t>
      </w:r>
      <w:r>
        <w:rPr>
          <w:b/>
          <w:sz w:val="22"/>
          <w:szCs w:val="22"/>
          <w:lang w:val="es-MX"/>
        </w:rPr>
        <w:t>SEGUNDA</w:t>
      </w:r>
      <w:r w:rsidRPr="00226160">
        <w:rPr>
          <w:b/>
          <w:sz w:val="22"/>
          <w:szCs w:val="22"/>
          <w:lang w:val="es-MX"/>
        </w:rPr>
        <w:t xml:space="preserve">: PROTECCIÓN DE DATOS PERSONALES.- </w:t>
      </w:r>
    </w:p>
    <w:p w14:paraId="0BC510C4" w14:textId="77777777" w:rsidR="00226160" w:rsidRPr="00226160" w:rsidRDefault="00226160" w:rsidP="00146C6C">
      <w:pPr>
        <w:spacing w:line="276" w:lineRule="auto"/>
        <w:jc w:val="both"/>
        <w:rPr>
          <w:sz w:val="22"/>
          <w:szCs w:val="22"/>
          <w:lang w:val="es-MX"/>
        </w:rPr>
      </w:pPr>
    </w:p>
    <w:p w14:paraId="2220D725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cs="Times New Roman"/>
          <w:sz w:val="22"/>
          <w:szCs w:val="22"/>
          <w:lang w:val="es-MX"/>
        </w:rPr>
        <w:t xml:space="preserve"> se compromete a adoptar los niveles de seguridad de protección de los datos legalmente requeridos, implementando los medios y medidas técnicas a su alcance, habida cuenta del estado de la tecnología, la naturaleza de los datos almacenados y los riesgos a que están expuestos, ya provengan de la acción humana o del medio físico o natural, para evitar la pérdida, mal uso, alteración, acceso no autorizado y robo de los datos personales facilitados.</w:t>
      </w:r>
    </w:p>
    <w:p w14:paraId="60EA69CA" w14:textId="77777777" w:rsidR="00226160" w:rsidRPr="00226160" w:rsidRDefault="00226160" w:rsidP="00146C6C">
      <w:pPr>
        <w:spacing w:line="276" w:lineRule="auto"/>
        <w:jc w:val="both"/>
        <w:rPr>
          <w:sz w:val="22"/>
          <w:szCs w:val="22"/>
          <w:lang w:val="es-MX"/>
        </w:rPr>
      </w:pPr>
    </w:p>
    <w:p w14:paraId="1BE966A7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 xml:space="preserve">El tratamiento de datos personales y transmisión de estos se efectuará en cumplimiento de la normativa vigente en materia de protección de datos de carácter personal, conviniendo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cs="Times New Roman"/>
          <w:sz w:val="22"/>
          <w:szCs w:val="22"/>
          <w:lang w:val="es-MX"/>
        </w:rPr>
        <w:t>, además, que para la ejecución del objeto de este contrato deberán observar las siguientes estipulaciones:</w:t>
      </w:r>
    </w:p>
    <w:p w14:paraId="6413E4FD" w14:textId="77777777" w:rsidR="00226160" w:rsidRPr="00226160" w:rsidRDefault="00226160" w:rsidP="00146C6C">
      <w:pPr>
        <w:spacing w:line="276" w:lineRule="auto"/>
        <w:jc w:val="both"/>
        <w:rPr>
          <w:sz w:val="22"/>
          <w:szCs w:val="22"/>
          <w:lang w:val="es-MX"/>
        </w:rPr>
      </w:pPr>
    </w:p>
    <w:p w14:paraId="6A44B352" w14:textId="77777777" w:rsidR="00226160" w:rsidRPr="00226160" w:rsidRDefault="00226160" w:rsidP="00146C6C">
      <w:pPr>
        <w:pStyle w:val="Prrafodelista"/>
        <w:numPr>
          <w:ilvl w:val="0"/>
          <w:numId w:val="1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226160">
        <w:rPr>
          <w:rFonts w:ascii="Times New Roman" w:hAnsi="Times New Roman" w:cs="Times New Roman"/>
          <w:sz w:val="22"/>
          <w:szCs w:val="22"/>
          <w:lang w:val="es-MX"/>
        </w:rPr>
        <w:t>Que mantendrá el secreto y la confidencialidad de los datos de carácter personal sobre los que pudieren tener conocimiento.</w:t>
      </w:r>
    </w:p>
    <w:p w14:paraId="68A042D4" w14:textId="77777777" w:rsidR="00226160" w:rsidRPr="00226160" w:rsidRDefault="00226160" w:rsidP="00146C6C">
      <w:pPr>
        <w:spacing w:line="276" w:lineRule="auto"/>
        <w:jc w:val="both"/>
        <w:rPr>
          <w:sz w:val="22"/>
          <w:szCs w:val="22"/>
          <w:lang w:val="es-MX"/>
        </w:rPr>
      </w:pPr>
    </w:p>
    <w:p w14:paraId="6730AA63" w14:textId="77777777" w:rsidR="00226160" w:rsidRPr="00226160" w:rsidRDefault="00226160" w:rsidP="00146C6C">
      <w:pPr>
        <w:pStyle w:val="Prrafodelista"/>
        <w:numPr>
          <w:ilvl w:val="0"/>
          <w:numId w:val="1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226160">
        <w:rPr>
          <w:rFonts w:ascii="Times New Roman" w:hAnsi="Times New Roman" w:cs="Times New Roman"/>
          <w:sz w:val="22"/>
          <w:szCs w:val="22"/>
          <w:lang w:val="es-MX"/>
        </w:rPr>
        <w:t xml:space="preserve">Que protegerá los datos de carácter personal sobre los que pudieren tener conocimiento en virtud del objeto del presente contrato. </w:t>
      </w:r>
      <w:r w:rsidRPr="00226160">
        <w:rPr>
          <w:rFonts w:ascii="Times New Roman" w:hAnsi="Times New Roman" w:cs="Times New Roman"/>
          <w:b/>
          <w:bCs/>
          <w:sz w:val="22"/>
          <w:szCs w:val="22"/>
          <w:lang w:val="es-MX"/>
        </w:rPr>
        <w:t>LA CONTRATISTA</w:t>
      </w:r>
      <w:r w:rsidRPr="00226160">
        <w:rPr>
          <w:rFonts w:ascii="Times New Roman" w:hAnsi="Times New Roman" w:cs="Times New Roman"/>
          <w:sz w:val="22"/>
          <w:szCs w:val="22"/>
          <w:lang w:val="es-MX"/>
        </w:rPr>
        <w:t xml:space="preserve"> se obliga a no utilizar dichos datos o aplicarlos de ninguna forma que exceda las finalidades establecidas en este contrato.</w:t>
      </w:r>
    </w:p>
    <w:p w14:paraId="51057CF8" w14:textId="77777777" w:rsidR="00226160" w:rsidRPr="00226160" w:rsidRDefault="00226160" w:rsidP="00146C6C">
      <w:pPr>
        <w:spacing w:line="276" w:lineRule="auto"/>
        <w:jc w:val="both"/>
        <w:rPr>
          <w:sz w:val="22"/>
          <w:szCs w:val="22"/>
          <w:lang w:val="es-MX"/>
        </w:rPr>
      </w:pPr>
    </w:p>
    <w:p w14:paraId="5A980A3D" w14:textId="77777777" w:rsidR="00226160" w:rsidRPr="00226160" w:rsidRDefault="00226160" w:rsidP="00146C6C">
      <w:pPr>
        <w:pStyle w:val="Prrafodelista"/>
        <w:numPr>
          <w:ilvl w:val="0"/>
          <w:numId w:val="18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226160">
        <w:rPr>
          <w:rFonts w:ascii="Times New Roman" w:hAnsi="Times New Roman" w:cs="Times New Roman"/>
          <w:sz w:val="22"/>
          <w:szCs w:val="22"/>
          <w:lang w:val="es-MX"/>
        </w:rPr>
        <w:t>Que no comunicará a terceros, ni siquiera para su conservación, los datos a los que tengan acceso en virtud de la ejecución de este contrato, ni tampoco las elaboraciones, evaluaciones o procesos similares que lleve a cabo con dichos datos, ni duplicará o reproducirá toda o parte de la información, resultados o relaciones sobre dichos datos, exceptuando aquellos supuestos en que la ley así lo disponga.</w:t>
      </w:r>
    </w:p>
    <w:p w14:paraId="15CD9F54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0C6612D7" w14:textId="77777777" w:rsidR="00226160" w:rsidRPr="00226160" w:rsidRDefault="00226160" w:rsidP="00146C6C">
      <w:pPr>
        <w:pStyle w:val="Textoindependiente"/>
        <w:numPr>
          <w:ilvl w:val="0"/>
          <w:numId w:val="18"/>
        </w:numPr>
        <w:suppressAutoHyphens w:val="0"/>
        <w:spacing w:after="0"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lastRenderedPageBreak/>
        <w:t xml:space="preserve">Que pondrá a disposición de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CONTRATANTE</w:t>
      </w:r>
      <w:r w:rsidRPr="00226160">
        <w:rPr>
          <w:rFonts w:cs="Times New Roman"/>
          <w:sz w:val="22"/>
          <w:szCs w:val="22"/>
          <w:lang w:val="es-MX"/>
        </w:rPr>
        <w:t xml:space="preserve"> toda la información necesaria para demostrar el cumplimiento de sus obligaciones en materia de protección de datos de carácter personal, en función a la legislación vigente. </w:t>
      </w:r>
    </w:p>
    <w:p w14:paraId="42ED73DC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2A8289C7" w14:textId="77777777" w:rsidR="00226160" w:rsidRPr="00226160" w:rsidRDefault="00226160" w:rsidP="00146C6C">
      <w:pPr>
        <w:pStyle w:val="Textoindependiente"/>
        <w:numPr>
          <w:ilvl w:val="0"/>
          <w:numId w:val="18"/>
        </w:numPr>
        <w:suppressAutoHyphens w:val="0"/>
        <w:spacing w:after="0"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 xml:space="preserve">Que a la terminación de este contrato y a solicitud de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CONTRATANTE</w:t>
      </w:r>
      <w:r w:rsidRPr="00226160">
        <w:rPr>
          <w:rFonts w:cs="Times New Roman"/>
          <w:sz w:val="22"/>
          <w:szCs w:val="22"/>
          <w:lang w:val="es-MX"/>
        </w:rPr>
        <w:t>, destruirá o devolverá con carácter inmediato, según esta lo indique, los datos de carácter personal a los que hubiere tenido acceso, de ser el caso.</w:t>
      </w:r>
    </w:p>
    <w:p w14:paraId="6CEC5C60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42A0BAD9" w14:textId="77777777" w:rsidR="00226160" w:rsidRPr="00226160" w:rsidRDefault="00226160" w:rsidP="00146C6C">
      <w:pPr>
        <w:pStyle w:val="Textoindependiente"/>
        <w:numPr>
          <w:ilvl w:val="0"/>
          <w:numId w:val="18"/>
        </w:numPr>
        <w:suppressAutoHyphens w:val="0"/>
        <w:spacing w:after="0"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 xml:space="preserve">Que notificará a </w:t>
      </w:r>
      <w:r w:rsidRPr="00226160">
        <w:rPr>
          <w:rFonts w:cs="Times New Roman"/>
          <w:b/>
          <w:bCs/>
          <w:sz w:val="22"/>
          <w:szCs w:val="22"/>
          <w:lang w:val="es-MX"/>
        </w:rPr>
        <w:t>LA CONTRATANTE</w:t>
      </w:r>
      <w:r w:rsidRPr="00226160">
        <w:rPr>
          <w:rFonts w:cs="Times New Roman"/>
          <w:sz w:val="22"/>
          <w:szCs w:val="22"/>
          <w:lang w:val="es-MX"/>
        </w:rPr>
        <w:t>, sin dilación indebida, y en cualquier caso antes del plazo máximo de setenta y dos (72) horas, las violaciones de la seguridad de los datos a su cargo, de las que pudiere tener conocimiento en virtud del cumplimiento del presente contrato, junto con toda la información relevante para la documentación y comunicación de la incidencia.</w:t>
      </w:r>
    </w:p>
    <w:p w14:paraId="2B2CE6EF" w14:textId="77777777" w:rsidR="00226160" w:rsidRP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74A418F7" w14:textId="77777777" w:rsid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  <w:r w:rsidRPr="00226160">
        <w:rPr>
          <w:rFonts w:cs="Times New Roman"/>
          <w:sz w:val="22"/>
          <w:szCs w:val="22"/>
          <w:lang w:val="es-MX"/>
        </w:rPr>
        <w:t>Las Partes serán responsables del tratamiento de los datos personales a los que tengan acceso por la ejecución del presente contrato.</w:t>
      </w:r>
    </w:p>
    <w:p w14:paraId="2E86C069" w14:textId="77777777" w:rsidR="00226160" w:rsidRDefault="00226160" w:rsidP="00146C6C">
      <w:pPr>
        <w:pStyle w:val="Textoindependiente"/>
        <w:spacing w:line="276" w:lineRule="auto"/>
        <w:ind w:right="100"/>
        <w:jc w:val="both"/>
        <w:rPr>
          <w:rFonts w:cs="Times New Roman"/>
          <w:sz w:val="22"/>
          <w:szCs w:val="22"/>
          <w:lang w:val="es-MX"/>
        </w:rPr>
      </w:pPr>
    </w:p>
    <w:p w14:paraId="7E0A7439" w14:textId="04D03C7F" w:rsidR="00226160" w:rsidRPr="00226160" w:rsidRDefault="00226160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  <w:r w:rsidRPr="00226160">
        <w:rPr>
          <w:b/>
          <w:spacing w:val="-2"/>
          <w:sz w:val="22"/>
          <w:szCs w:val="22"/>
          <w:lang w:eastAsia="hi-IN"/>
        </w:rPr>
        <w:t xml:space="preserve">CLÁUSULA DÉCIMO </w:t>
      </w:r>
      <w:r>
        <w:rPr>
          <w:b/>
          <w:spacing w:val="-2"/>
          <w:sz w:val="22"/>
          <w:szCs w:val="22"/>
          <w:lang w:eastAsia="hi-IN"/>
        </w:rPr>
        <w:t>TERCERA</w:t>
      </w:r>
      <w:r w:rsidRPr="00226160">
        <w:rPr>
          <w:b/>
          <w:spacing w:val="-2"/>
          <w:sz w:val="22"/>
          <w:szCs w:val="22"/>
          <w:lang w:eastAsia="hi-IN"/>
        </w:rPr>
        <w:t>. – NOTIFICACIONES</w:t>
      </w:r>
    </w:p>
    <w:p w14:paraId="7219B31A" w14:textId="77777777" w:rsidR="00226160" w:rsidRPr="00226160" w:rsidRDefault="00226160" w:rsidP="00146C6C">
      <w:pPr>
        <w:tabs>
          <w:tab w:val="left" w:pos="-540"/>
        </w:tabs>
        <w:spacing w:line="276" w:lineRule="auto"/>
        <w:jc w:val="both"/>
        <w:rPr>
          <w:spacing w:val="-2"/>
          <w:sz w:val="22"/>
          <w:szCs w:val="22"/>
          <w:lang w:eastAsia="hi-IN"/>
        </w:rPr>
      </w:pPr>
    </w:p>
    <w:p w14:paraId="3E47E4C8" w14:textId="77777777" w:rsidR="00AF6056" w:rsidRPr="00B350F6" w:rsidRDefault="00AF6056" w:rsidP="00AF6056">
      <w:pPr>
        <w:pStyle w:val="Textoindependiente"/>
        <w:ind w:right="100"/>
        <w:rPr>
          <w:bCs/>
          <w:sz w:val="22"/>
          <w:szCs w:val="22"/>
          <w:lang w:val="es-MX"/>
        </w:rPr>
      </w:pPr>
      <w:r w:rsidRPr="00B350F6">
        <w:rPr>
          <w:bCs/>
          <w:sz w:val="22"/>
          <w:szCs w:val="22"/>
          <w:lang w:val="es-MX"/>
        </w:rPr>
        <w:t>Cualquier notificación que requiera realizarse en relación con el presente contrato se hará por escrito a las siguientes direcciones:</w:t>
      </w:r>
    </w:p>
    <w:p w14:paraId="6720AB83" w14:textId="77777777" w:rsidR="00AF6056" w:rsidRPr="00B350F6" w:rsidRDefault="00AF6056" w:rsidP="00AF6056">
      <w:pPr>
        <w:pStyle w:val="Textoindependiente"/>
        <w:ind w:right="100"/>
        <w:rPr>
          <w:b/>
          <w:sz w:val="22"/>
          <w:szCs w:val="22"/>
          <w:lang w:val="es-MX"/>
        </w:rPr>
      </w:pPr>
    </w:p>
    <w:p w14:paraId="6B60BF24" w14:textId="77777777" w:rsidR="00AF6056" w:rsidRPr="00B350F6" w:rsidRDefault="00AF6056" w:rsidP="00AF6056">
      <w:pPr>
        <w:pStyle w:val="Textoindependiente"/>
        <w:ind w:right="100"/>
        <w:rPr>
          <w:b/>
          <w:sz w:val="22"/>
          <w:szCs w:val="22"/>
          <w:lang w:val="es-MX"/>
        </w:rPr>
      </w:pPr>
      <w:r>
        <w:rPr>
          <w:b/>
          <w:sz w:val="22"/>
          <w:szCs w:val="22"/>
        </w:rPr>
        <w:t>………</w:t>
      </w:r>
    </w:p>
    <w:p w14:paraId="7991C043" w14:textId="77777777" w:rsidR="00AF6056" w:rsidRPr="00B350F6" w:rsidRDefault="00AF6056" w:rsidP="00AF6056">
      <w:pPr>
        <w:pStyle w:val="Textoindependiente"/>
        <w:ind w:right="100"/>
        <w:rPr>
          <w:bCs/>
          <w:sz w:val="22"/>
          <w:szCs w:val="22"/>
          <w:lang w:val="es-MX"/>
        </w:rPr>
      </w:pPr>
      <w:r w:rsidRPr="00B350F6">
        <w:rPr>
          <w:bCs/>
          <w:sz w:val="22"/>
          <w:szCs w:val="22"/>
          <w:lang w:val="es-MX"/>
        </w:rPr>
        <w:t xml:space="preserve">Dirección: </w:t>
      </w:r>
      <w:r w:rsidRPr="00B350F6">
        <w:rPr>
          <w:b/>
          <w:sz w:val="22"/>
          <w:szCs w:val="22"/>
        </w:rPr>
        <w:t>………</w:t>
      </w:r>
      <w:r w:rsidRPr="00B350F6">
        <w:rPr>
          <w:bCs/>
          <w:sz w:val="22"/>
          <w:szCs w:val="22"/>
          <w:lang w:val="es-MX"/>
        </w:rPr>
        <w:tab/>
      </w:r>
    </w:p>
    <w:p w14:paraId="6789B1AA" w14:textId="77777777" w:rsidR="00AF6056" w:rsidRPr="00B350F6" w:rsidRDefault="00AF6056" w:rsidP="00AF6056">
      <w:pPr>
        <w:pStyle w:val="Textoindependiente"/>
        <w:ind w:right="100"/>
        <w:rPr>
          <w:bCs/>
          <w:sz w:val="22"/>
          <w:szCs w:val="22"/>
          <w:lang w:val="es-MX"/>
        </w:rPr>
      </w:pPr>
      <w:r w:rsidRPr="00B350F6">
        <w:rPr>
          <w:bCs/>
          <w:sz w:val="22"/>
          <w:szCs w:val="22"/>
          <w:lang w:val="es-MX"/>
        </w:rPr>
        <w:t>Teléfono:</w:t>
      </w:r>
      <w:r w:rsidRPr="00B350F6">
        <w:rPr>
          <w:b/>
          <w:sz w:val="22"/>
          <w:szCs w:val="22"/>
        </w:rPr>
        <w:t xml:space="preserve"> ………</w:t>
      </w:r>
      <w:r w:rsidRPr="00B350F6">
        <w:rPr>
          <w:bCs/>
          <w:sz w:val="22"/>
          <w:szCs w:val="22"/>
          <w:lang w:val="es-MX"/>
        </w:rPr>
        <w:tab/>
      </w:r>
    </w:p>
    <w:p w14:paraId="2871B32E" w14:textId="77777777" w:rsidR="00AF6056" w:rsidRPr="00B350F6" w:rsidRDefault="00AF6056" w:rsidP="00AF6056">
      <w:pPr>
        <w:pStyle w:val="Textoindependiente"/>
        <w:ind w:right="100"/>
        <w:rPr>
          <w:bCs/>
          <w:sz w:val="22"/>
          <w:szCs w:val="22"/>
          <w:lang w:val="es-MX"/>
        </w:rPr>
      </w:pPr>
      <w:r w:rsidRPr="00B350F6">
        <w:rPr>
          <w:bCs/>
          <w:sz w:val="22"/>
          <w:szCs w:val="22"/>
          <w:lang w:val="es-MX"/>
        </w:rPr>
        <w:t>Mail:</w:t>
      </w:r>
      <w:r w:rsidRPr="00B350F6">
        <w:rPr>
          <w:bCs/>
          <w:sz w:val="22"/>
          <w:szCs w:val="22"/>
          <w:lang w:val="es-MX"/>
        </w:rPr>
        <w:tab/>
      </w:r>
      <w:r w:rsidRPr="00B350F6">
        <w:rPr>
          <w:b/>
          <w:sz w:val="22"/>
          <w:szCs w:val="22"/>
        </w:rPr>
        <w:t>………</w:t>
      </w:r>
    </w:p>
    <w:p w14:paraId="2CF3BF2F" w14:textId="77777777" w:rsidR="00AF6056" w:rsidRPr="00B350F6" w:rsidRDefault="00AF6056" w:rsidP="00AF6056">
      <w:pPr>
        <w:pStyle w:val="Textoindependiente"/>
        <w:ind w:right="100"/>
        <w:rPr>
          <w:b/>
          <w:sz w:val="22"/>
          <w:szCs w:val="22"/>
          <w:lang w:val="es-MX"/>
        </w:rPr>
      </w:pPr>
    </w:p>
    <w:p w14:paraId="1DFA2EE4" w14:textId="77777777" w:rsidR="00AF6056" w:rsidRDefault="00AF6056" w:rsidP="00AF6056">
      <w:pPr>
        <w:pStyle w:val="Textoindependiente"/>
        <w:ind w:right="100"/>
        <w:rPr>
          <w:b/>
          <w:sz w:val="22"/>
          <w:szCs w:val="22"/>
        </w:rPr>
      </w:pPr>
      <w:r>
        <w:rPr>
          <w:b/>
          <w:sz w:val="22"/>
          <w:szCs w:val="22"/>
        </w:rPr>
        <w:t>………</w:t>
      </w:r>
    </w:p>
    <w:p w14:paraId="21E598E0" w14:textId="77777777" w:rsidR="00AF6056" w:rsidRPr="00B350F6" w:rsidRDefault="00AF6056" w:rsidP="00AF6056">
      <w:pPr>
        <w:pStyle w:val="Textoindependiente"/>
        <w:ind w:right="100"/>
        <w:rPr>
          <w:b/>
          <w:sz w:val="22"/>
          <w:szCs w:val="22"/>
          <w:lang w:val="es-MX"/>
        </w:rPr>
      </w:pPr>
    </w:p>
    <w:p w14:paraId="00269E20" w14:textId="77777777" w:rsidR="00AF6056" w:rsidRDefault="00AF6056" w:rsidP="00AF6056">
      <w:pPr>
        <w:pStyle w:val="Textoindependiente"/>
        <w:ind w:right="100"/>
        <w:rPr>
          <w:sz w:val="22"/>
          <w:szCs w:val="22"/>
        </w:rPr>
      </w:pPr>
      <w:r w:rsidRPr="00B350F6">
        <w:rPr>
          <w:bCs/>
          <w:sz w:val="22"/>
          <w:szCs w:val="22"/>
          <w:lang w:val="es-MX"/>
        </w:rPr>
        <w:t xml:space="preserve">Dirección:    </w:t>
      </w:r>
      <w:r>
        <w:rPr>
          <w:b/>
          <w:sz w:val="22"/>
          <w:szCs w:val="22"/>
        </w:rPr>
        <w:t>………</w:t>
      </w:r>
      <w:r w:rsidRPr="00952047">
        <w:rPr>
          <w:sz w:val="22"/>
          <w:szCs w:val="22"/>
        </w:rPr>
        <w:t xml:space="preserve"> </w:t>
      </w:r>
    </w:p>
    <w:p w14:paraId="648CCF72" w14:textId="77777777" w:rsidR="00AF6056" w:rsidRDefault="00AF6056" w:rsidP="00AF6056">
      <w:pPr>
        <w:pStyle w:val="Textoindependiente"/>
        <w:ind w:right="100"/>
        <w:rPr>
          <w:sz w:val="22"/>
          <w:szCs w:val="22"/>
        </w:rPr>
      </w:pPr>
      <w:r w:rsidRPr="00B350F6">
        <w:rPr>
          <w:bCs/>
          <w:sz w:val="22"/>
          <w:szCs w:val="22"/>
          <w:lang w:val="es-MX"/>
        </w:rPr>
        <w:t xml:space="preserve">Teléfono:      </w:t>
      </w:r>
      <w:r>
        <w:rPr>
          <w:b/>
          <w:sz w:val="22"/>
          <w:szCs w:val="22"/>
        </w:rPr>
        <w:t>………</w:t>
      </w:r>
      <w:r w:rsidRPr="00952047">
        <w:rPr>
          <w:sz w:val="22"/>
          <w:szCs w:val="22"/>
        </w:rPr>
        <w:t xml:space="preserve"> </w:t>
      </w:r>
    </w:p>
    <w:p w14:paraId="08FF2D7F" w14:textId="77777777" w:rsidR="00AF6056" w:rsidRPr="00B350F6" w:rsidRDefault="00AF6056" w:rsidP="00AF6056">
      <w:pPr>
        <w:pStyle w:val="Textoindependiente"/>
        <w:ind w:right="100"/>
        <w:rPr>
          <w:bCs/>
          <w:sz w:val="22"/>
          <w:szCs w:val="22"/>
          <w:lang w:val="es-MX"/>
        </w:rPr>
      </w:pPr>
      <w:r w:rsidRPr="00B350F6">
        <w:rPr>
          <w:bCs/>
          <w:sz w:val="22"/>
          <w:szCs w:val="22"/>
          <w:lang w:val="es-MX"/>
        </w:rPr>
        <w:t xml:space="preserve">Contacto: </w:t>
      </w:r>
      <w:r>
        <w:rPr>
          <w:bCs/>
          <w:sz w:val="22"/>
          <w:szCs w:val="22"/>
          <w:lang w:val="es-MX"/>
        </w:rPr>
        <w:t xml:space="preserve">    </w:t>
      </w:r>
      <w:r>
        <w:rPr>
          <w:b/>
          <w:sz w:val="22"/>
          <w:szCs w:val="22"/>
        </w:rPr>
        <w:t>………</w:t>
      </w:r>
    </w:p>
    <w:p w14:paraId="40812446" w14:textId="77777777" w:rsidR="00AF6056" w:rsidRDefault="00AF6056" w:rsidP="00AF6056">
      <w:pPr>
        <w:pStyle w:val="Textoindependiente"/>
        <w:ind w:right="100"/>
        <w:rPr>
          <w:b/>
          <w:sz w:val="22"/>
          <w:szCs w:val="22"/>
        </w:rPr>
      </w:pPr>
      <w:r w:rsidRPr="00B350F6">
        <w:rPr>
          <w:bCs/>
          <w:sz w:val="22"/>
          <w:szCs w:val="22"/>
          <w:lang w:val="es-MX"/>
        </w:rPr>
        <w:t>Mail:</w:t>
      </w:r>
      <w:r w:rsidRPr="00B350F6">
        <w:rPr>
          <w:bCs/>
          <w:sz w:val="22"/>
          <w:szCs w:val="22"/>
          <w:lang w:val="es-MX"/>
        </w:rPr>
        <w:tab/>
      </w:r>
      <w:r>
        <w:rPr>
          <w:b/>
          <w:sz w:val="22"/>
          <w:szCs w:val="22"/>
        </w:rPr>
        <w:t>………</w:t>
      </w:r>
    </w:p>
    <w:p w14:paraId="3007AC00" w14:textId="77777777" w:rsidR="00226160" w:rsidRPr="00226160" w:rsidRDefault="00226160" w:rsidP="00146C6C">
      <w:pPr>
        <w:spacing w:line="276" w:lineRule="auto"/>
        <w:jc w:val="both"/>
        <w:rPr>
          <w:b/>
          <w:sz w:val="22"/>
          <w:szCs w:val="22"/>
        </w:rPr>
      </w:pPr>
    </w:p>
    <w:p w14:paraId="5600B52A" w14:textId="68DDDEF5" w:rsidR="00B45434" w:rsidRPr="00246229" w:rsidRDefault="00226160" w:rsidP="00146C6C">
      <w:pPr>
        <w:spacing w:line="276" w:lineRule="auto"/>
        <w:jc w:val="both"/>
        <w:rPr>
          <w:sz w:val="22"/>
          <w:szCs w:val="22"/>
        </w:rPr>
      </w:pPr>
      <w:r w:rsidRPr="00226160">
        <w:rPr>
          <w:b/>
          <w:sz w:val="22"/>
          <w:szCs w:val="22"/>
        </w:rPr>
        <w:t>Firma de las partes</w:t>
      </w:r>
    </w:p>
    <w:sectPr w:rsidR="00B45434" w:rsidRPr="00246229" w:rsidSect="00A97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892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888B" w14:textId="77777777" w:rsidR="00B4420B" w:rsidRDefault="00B4420B" w:rsidP="00551BE7">
      <w:r>
        <w:separator/>
      </w:r>
    </w:p>
  </w:endnote>
  <w:endnote w:type="continuationSeparator" w:id="0">
    <w:p w14:paraId="5E703BCA" w14:textId="77777777" w:rsidR="00B4420B" w:rsidRDefault="00B4420B" w:rsidP="0055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20B0604020202020204"/>
    <w:charset w:val="00"/>
    <w:family w:val="auto"/>
    <w:pitch w:val="variable"/>
  </w:font>
  <w:font w:name="Lohit Hindi">
    <w:altName w:val="MS Mincho"/>
    <w:panose1 w:val="020B0604020202020204"/>
    <w:charset w:val="8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Zapf Dingbats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8630" w14:textId="77777777" w:rsidR="00246229" w:rsidRDefault="002462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127667"/>
      <w:docPartObj>
        <w:docPartGallery w:val="Page Numbers (Bottom of Page)"/>
        <w:docPartUnique/>
      </w:docPartObj>
    </w:sdtPr>
    <w:sdtContent>
      <w:p w14:paraId="707CCB35" w14:textId="77777777" w:rsidR="003D7C8D" w:rsidRDefault="003D7C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49F" w:rsidRPr="000F549F">
          <w:rPr>
            <w:noProof/>
            <w:lang w:val="es-ES"/>
          </w:rPr>
          <w:t>5</w:t>
        </w:r>
        <w:r>
          <w:fldChar w:fldCharType="end"/>
        </w:r>
      </w:p>
    </w:sdtContent>
  </w:sdt>
  <w:p w14:paraId="7E8C9ACC" w14:textId="77777777" w:rsidR="005C0422" w:rsidRDefault="005C04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4233" w14:textId="77777777" w:rsidR="00246229" w:rsidRDefault="002462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729E" w14:textId="77777777" w:rsidR="00B4420B" w:rsidRDefault="00B4420B" w:rsidP="00551BE7">
      <w:r>
        <w:separator/>
      </w:r>
    </w:p>
  </w:footnote>
  <w:footnote w:type="continuationSeparator" w:id="0">
    <w:p w14:paraId="23514BA7" w14:textId="77777777" w:rsidR="00B4420B" w:rsidRDefault="00B4420B" w:rsidP="0055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722B" w14:textId="11B777E9" w:rsidR="00246229" w:rsidRDefault="00B4420B">
    <w:pPr>
      <w:pStyle w:val="Encabezado"/>
    </w:pPr>
    <w:r>
      <w:rPr>
        <w:noProof/>
      </w:rPr>
      <w:pict w14:anchorId="467FDA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89696" o:spid="_x0000_s1027" type="#_x0000_t136" alt="" style="position:absolute;margin-left:0;margin-top:0;width:503.8pt;height:105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1F3B" w14:textId="042AEA97" w:rsidR="00246229" w:rsidRDefault="00B4420B">
    <w:pPr>
      <w:pStyle w:val="Encabezado"/>
    </w:pPr>
    <w:r>
      <w:rPr>
        <w:noProof/>
      </w:rPr>
      <w:pict w14:anchorId="7D7642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89697" o:spid="_x0000_s1026" type="#_x0000_t136" alt="" style="position:absolute;margin-left:0;margin-top:0;width:503.8pt;height:105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07E0" w14:textId="120E1FA4" w:rsidR="00246229" w:rsidRDefault="00B4420B">
    <w:pPr>
      <w:pStyle w:val="Encabezado"/>
    </w:pPr>
    <w:r>
      <w:rPr>
        <w:noProof/>
      </w:rPr>
      <w:pict w14:anchorId="42E08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89695" o:spid="_x0000_s1025" type="#_x0000_t136" alt="" style="position:absolute;margin-left:0;margin-top:0;width:503.8pt;height:105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7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97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17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9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36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144" w:hanging="1800"/>
      </w:pPr>
    </w:lvl>
  </w:abstractNum>
  <w:abstractNum w:abstractNumId="5" w15:restartNumberingAfterBreak="0">
    <w:nsid w:val="00000006"/>
    <w:multiLevelType w:val="singleLevel"/>
    <w:tmpl w:val="00000006"/>
    <w:name w:val="WW8Num7"/>
    <w:styleLink w:val="WW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0"/>
    <w:styleLink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6121B62"/>
    <w:multiLevelType w:val="hybridMultilevel"/>
    <w:tmpl w:val="7AC42A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70612"/>
    <w:multiLevelType w:val="hybridMultilevel"/>
    <w:tmpl w:val="25AEEB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B7675"/>
    <w:multiLevelType w:val="hybridMultilevel"/>
    <w:tmpl w:val="55948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E6E75"/>
    <w:multiLevelType w:val="hybridMultilevel"/>
    <w:tmpl w:val="B6A099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C35AF"/>
    <w:multiLevelType w:val="multilevel"/>
    <w:tmpl w:val="2D383E8E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E36C81"/>
    <w:multiLevelType w:val="hybridMultilevel"/>
    <w:tmpl w:val="A8C8A3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E36700"/>
    <w:multiLevelType w:val="hybridMultilevel"/>
    <w:tmpl w:val="60ECC8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F3DF6"/>
    <w:multiLevelType w:val="hybridMultilevel"/>
    <w:tmpl w:val="808CE114"/>
    <w:lvl w:ilvl="0" w:tplc="57583E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7A65F5"/>
    <w:multiLevelType w:val="multilevel"/>
    <w:tmpl w:val="300A001F"/>
    <w:styleLink w:val="Estilo1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D10AC5"/>
    <w:multiLevelType w:val="multilevel"/>
    <w:tmpl w:val="300A001F"/>
    <w:styleLink w:val="Estilo2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972F00"/>
    <w:multiLevelType w:val="multilevel"/>
    <w:tmpl w:val="827AE0FC"/>
    <w:styleLink w:val="WWNum41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01C578B"/>
    <w:multiLevelType w:val="multilevel"/>
    <w:tmpl w:val="71B6CA20"/>
    <w:styleLink w:val="WWNum31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5D577E1"/>
    <w:multiLevelType w:val="multilevel"/>
    <w:tmpl w:val="74CE7EAA"/>
    <w:styleLink w:val="WWNum5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60A33E5"/>
    <w:multiLevelType w:val="multilevel"/>
    <w:tmpl w:val="0D84D6BC"/>
    <w:styleLink w:val="Estilo11"/>
    <w:lvl w:ilvl="0">
      <w:start w:val="12"/>
      <w:numFmt w:val="decimal"/>
      <w:lvlText w:val="%1.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7827542E"/>
    <w:multiLevelType w:val="hybridMultilevel"/>
    <w:tmpl w:val="63C271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E1CD7"/>
    <w:multiLevelType w:val="hybridMultilevel"/>
    <w:tmpl w:val="38F8ECB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0699">
    <w:abstractNumId w:val="5"/>
  </w:num>
  <w:num w:numId="2" w16cid:durableId="200289746">
    <w:abstractNumId w:val="7"/>
  </w:num>
  <w:num w:numId="3" w16cid:durableId="620918360">
    <w:abstractNumId w:val="22"/>
  </w:num>
  <w:num w:numId="4" w16cid:durableId="27996542">
    <w:abstractNumId w:val="21"/>
  </w:num>
  <w:num w:numId="5" w16cid:durableId="144783588">
    <w:abstractNumId w:val="20"/>
  </w:num>
  <w:num w:numId="6" w16cid:durableId="812796659">
    <w:abstractNumId w:val="14"/>
  </w:num>
  <w:num w:numId="7" w16cid:durableId="1254707804">
    <w:abstractNumId w:val="18"/>
  </w:num>
  <w:num w:numId="8" w16cid:durableId="1450929548">
    <w:abstractNumId w:val="19"/>
  </w:num>
  <w:num w:numId="9" w16cid:durableId="1164319351">
    <w:abstractNumId w:val="23"/>
  </w:num>
  <w:num w:numId="10" w16cid:durableId="913661652">
    <w:abstractNumId w:val="15"/>
  </w:num>
  <w:num w:numId="11" w16cid:durableId="1894586122">
    <w:abstractNumId w:val="13"/>
  </w:num>
  <w:num w:numId="12" w16cid:durableId="661079477">
    <w:abstractNumId w:val="16"/>
  </w:num>
  <w:num w:numId="13" w16cid:durableId="1357585109">
    <w:abstractNumId w:val="17"/>
  </w:num>
  <w:num w:numId="14" w16cid:durableId="941378587">
    <w:abstractNumId w:val="11"/>
  </w:num>
  <w:num w:numId="15" w16cid:durableId="270012867">
    <w:abstractNumId w:val="24"/>
  </w:num>
  <w:num w:numId="16" w16cid:durableId="2124569951">
    <w:abstractNumId w:val="10"/>
  </w:num>
  <w:num w:numId="17" w16cid:durableId="1315182937">
    <w:abstractNumId w:val="12"/>
  </w:num>
  <w:num w:numId="18" w16cid:durableId="130026581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6" w:nlCheck="1" w:checkStyle="0"/>
  <w:activeWritingStyle w:appName="MSWord" w:lang="es-CO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VE" w:vendorID="64" w:dllVersion="6" w:nlCheck="1" w:checkStyle="0"/>
  <w:activeWritingStyle w:appName="MSWord" w:lang="es-SV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E7"/>
    <w:rsid w:val="00002412"/>
    <w:rsid w:val="00015157"/>
    <w:rsid w:val="00033A0F"/>
    <w:rsid w:val="00040EC1"/>
    <w:rsid w:val="00054143"/>
    <w:rsid w:val="00066C41"/>
    <w:rsid w:val="0007409F"/>
    <w:rsid w:val="00084600"/>
    <w:rsid w:val="00093061"/>
    <w:rsid w:val="000934C6"/>
    <w:rsid w:val="00094BF4"/>
    <w:rsid w:val="000A30D1"/>
    <w:rsid w:val="000B1064"/>
    <w:rsid w:val="000C48D2"/>
    <w:rsid w:val="000C77E5"/>
    <w:rsid w:val="000D1971"/>
    <w:rsid w:val="000D4AC5"/>
    <w:rsid w:val="000D62C7"/>
    <w:rsid w:val="000F549F"/>
    <w:rsid w:val="00117B5C"/>
    <w:rsid w:val="00125C79"/>
    <w:rsid w:val="00132D6C"/>
    <w:rsid w:val="00144980"/>
    <w:rsid w:val="00146C6C"/>
    <w:rsid w:val="001569AD"/>
    <w:rsid w:val="00187141"/>
    <w:rsid w:val="001B5CEA"/>
    <w:rsid w:val="001B7DD8"/>
    <w:rsid w:val="001C03D1"/>
    <w:rsid w:val="001C48F1"/>
    <w:rsid w:val="001D7D25"/>
    <w:rsid w:val="00202561"/>
    <w:rsid w:val="00226160"/>
    <w:rsid w:val="00227FB1"/>
    <w:rsid w:val="0023260B"/>
    <w:rsid w:val="00244F46"/>
    <w:rsid w:val="00246229"/>
    <w:rsid w:val="002564F8"/>
    <w:rsid w:val="00260B5E"/>
    <w:rsid w:val="00261B27"/>
    <w:rsid w:val="00273924"/>
    <w:rsid w:val="00276DC7"/>
    <w:rsid w:val="00286B6F"/>
    <w:rsid w:val="002B4E92"/>
    <w:rsid w:val="002E3DF5"/>
    <w:rsid w:val="002F4632"/>
    <w:rsid w:val="002F5A78"/>
    <w:rsid w:val="003016B7"/>
    <w:rsid w:val="00306C8D"/>
    <w:rsid w:val="00313622"/>
    <w:rsid w:val="0031374D"/>
    <w:rsid w:val="00317389"/>
    <w:rsid w:val="00317E96"/>
    <w:rsid w:val="00326CD7"/>
    <w:rsid w:val="00336E27"/>
    <w:rsid w:val="00340468"/>
    <w:rsid w:val="00342A0D"/>
    <w:rsid w:val="00357C55"/>
    <w:rsid w:val="00372F3F"/>
    <w:rsid w:val="00374B0A"/>
    <w:rsid w:val="003816AE"/>
    <w:rsid w:val="00384785"/>
    <w:rsid w:val="00390902"/>
    <w:rsid w:val="003B50FC"/>
    <w:rsid w:val="003D54F2"/>
    <w:rsid w:val="003D7C8D"/>
    <w:rsid w:val="003F21C0"/>
    <w:rsid w:val="00417322"/>
    <w:rsid w:val="004356D0"/>
    <w:rsid w:val="004406B7"/>
    <w:rsid w:val="004449AB"/>
    <w:rsid w:val="00444DA2"/>
    <w:rsid w:val="0046359D"/>
    <w:rsid w:val="004639C3"/>
    <w:rsid w:val="00475255"/>
    <w:rsid w:val="00477302"/>
    <w:rsid w:val="00484442"/>
    <w:rsid w:val="00486501"/>
    <w:rsid w:val="004A0158"/>
    <w:rsid w:val="004A5DC8"/>
    <w:rsid w:val="004D53BE"/>
    <w:rsid w:val="004F49EA"/>
    <w:rsid w:val="00500EF4"/>
    <w:rsid w:val="00502B02"/>
    <w:rsid w:val="00507A1C"/>
    <w:rsid w:val="005462AD"/>
    <w:rsid w:val="00547FA2"/>
    <w:rsid w:val="00550F9A"/>
    <w:rsid w:val="005511E2"/>
    <w:rsid w:val="00551BE7"/>
    <w:rsid w:val="00581BC0"/>
    <w:rsid w:val="00584D18"/>
    <w:rsid w:val="005909ED"/>
    <w:rsid w:val="00595844"/>
    <w:rsid w:val="00596161"/>
    <w:rsid w:val="005A2056"/>
    <w:rsid w:val="005B55F8"/>
    <w:rsid w:val="005B6504"/>
    <w:rsid w:val="005C0422"/>
    <w:rsid w:val="005C47D4"/>
    <w:rsid w:val="005C541D"/>
    <w:rsid w:val="005D47B8"/>
    <w:rsid w:val="005E0C0D"/>
    <w:rsid w:val="005F496A"/>
    <w:rsid w:val="00607301"/>
    <w:rsid w:val="00613416"/>
    <w:rsid w:val="006158C8"/>
    <w:rsid w:val="00641D48"/>
    <w:rsid w:val="0065192D"/>
    <w:rsid w:val="00657FF1"/>
    <w:rsid w:val="00676887"/>
    <w:rsid w:val="006867E8"/>
    <w:rsid w:val="00687C8D"/>
    <w:rsid w:val="006B1E92"/>
    <w:rsid w:val="006B668D"/>
    <w:rsid w:val="006C4438"/>
    <w:rsid w:val="006C5A9A"/>
    <w:rsid w:val="006E6CB1"/>
    <w:rsid w:val="006F673F"/>
    <w:rsid w:val="006F7934"/>
    <w:rsid w:val="00702192"/>
    <w:rsid w:val="007033A5"/>
    <w:rsid w:val="007151DE"/>
    <w:rsid w:val="00722E78"/>
    <w:rsid w:val="0072581E"/>
    <w:rsid w:val="007410BA"/>
    <w:rsid w:val="00743ABE"/>
    <w:rsid w:val="00751A8C"/>
    <w:rsid w:val="00755B46"/>
    <w:rsid w:val="0076007A"/>
    <w:rsid w:val="007734B7"/>
    <w:rsid w:val="00773956"/>
    <w:rsid w:val="00776354"/>
    <w:rsid w:val="0078626D"/>
    <w:rsid w:val="007B4409"/>
    <w:rsid w:val="007E0306"/>
    <w:rsid w:val="007E43B7"/>
    <w:rsid w:val="007E6D25"/>
    <w:rsid w:val="007F116D"/>
    <w:rsid w:val="0081594D"/>
    <w:rsid w:val="008363F1"/>
    <w:rsid w:val="00842FAC"/>
    <w:rsid w:val="008451FF"/>
    <w:rsid w:val="008666C5"/>
    <w:rsid w:val="008806FB"/>
    <w:rsid w:val="00883285"/>
    <w:rsid w:val="00892008"/>
    <w:rsid w:val="00893ACE"/>
    <w:rsid w:val="0089799E"/>
    <w:rsid w:val="008C278E"/>
    <w:rsid w:val="008C373C"/>
    <w:rsid w:val="008C683A"/>
    <w:rsid w:val="008D3934"/>
    <w:rsid w:val="00913161"/>
    <w:rsid w:val="00933A32"/>
    <w:rsid w:val="00935B80"/>
    <w:rsid w:val="00944710"/>
    <w:rsid w:val="009564BD"/>
    <w:rsid w:val="00977864"/>
    <w:rsid w:val="00980AA8"/>
    <w:rsid w:val="00981DAF"/>
    <w:rsid w:val="00983705"/>
    <w:rsid w:val="00996190"/>
    <w:rsid w:val="009A48E7"/>
    <w:rsid w:val="009D0AF6"/>
    <w:rsid w:val="009D5139"/>
    <w:rsid w:val="009E4DA2"/>
    <w:rsid w:val="009F1710"/>
    <w:rsid w:val="009F187A"/>
    <w:rsid w:val="009F2849"/>
    <w:rsid w:val="009F79DB"/>
    <w:rsid w:val="00A12394"/>
    <w:rsid w:val="00A21CC5"/>
    <w:rsid w:val="00A22B3B"/>
    <w:rsid w:val="00A23DF7"/>
    <w:rsid w:val="00A27607"/>
    <w:rsid w:val="00A30F3C"/>
    <w:rsid w:val="00A35067"/>
    <w:rsid w:val="00A451C5"/>
    <w:rsid w:val="00A5032F"/>
    <w:rsid w:val="00A54CF6"/>
    <w:rsid w:val="00A57D83"/>
    <w:rsid w:val="00A64037"/>
    <w:rsid w:val="00A70714"/>
    <w:rsid w:val="00A708CA"/>
    <w:rsid w:val="00A76385"/>
    <w:rsid w:val="00A7767D"/>
    <w:rsid w:val="00A777E2"/>
    <w:rsid w:val="00A77EBD"/>
    <w:rsid w:val="00A931D5"/>
    <w:rsid w:val="00A97C2A"/>
    <w:rsid w:val="00AA372C"/>
    <w:rsid w:val="00AA7B72"/>
    <w:rsid w:val="00AC225F"/>
    <w:rsid w:val="00AC5099"/>
    <w:rsid w:val="00AD103B"/>
    <w:rsid w:val="00AD5C07"/>
    <w:rsid w:val="00AF0B6E"/>
    <w:rsid w:val="00AF6056"/>
    <w:rsid w:val="00B00415"/>
    <w:rsid w:val="00B04870"/>
    <w:rsid w:val="00B056A5"/>
    <w:rsid w:val="00B10164"/>
    <w:rsid w:val="00B16CB0"/>
    <w:rsid w:val="00B24EC7"/>
    <w:rsid w:val="00B260F0"/>
    <w:rsid w:val="00B2612C"/>
    <w:rsid w:val="00B26F8D"/>
    <w:rsid w:val="00B27D94"/>
    <w:rsid w:val="00B3453A"/>
    <w:rsid w:val="00B4420B"/>
    <w:rsid w:val="00B45434"/>
    <w:rsid w:val="00B5614A"/>
    <w:rsid w:val="00B61E0B"/>
    <w:rsid w:val="00B62BD2"/>
    <w:rsid w:val="00B7438F"/>
    <w:rsid w:val="00B8062C"/>
    <w:rsid w:val="00BA2A6B"/>
    <w:rsid w:val="00BA3789"/>
    <w:rsid w:val="00BB2EA0"/>
    <w:rsid w:val="00BB4B5B"/>
    <w:rsid w:val="00BC3682"/>
    <w:rsid w:val="00BC75E8"/>
    <w:rsid w:val="00BD428E"/>
    <w:rsid w:val="00BE7686"/>
    <w:rsid w:val="00C2452E"/>
    <w:rsid w:val="00C32E70"/>
    <w:rsid w:val="00C376F3"/>
    <w:rsid w:val="00C64DA2"/>
    <w:rsid w:val="00C650C8"/>
    <w:rsid w:val="00C65C27"/>
    <w:rsid w:val="00C76E2D"/>
    <w:rsid w:val="00C864B8"/>
    <w:rsid w:val="00C97A6D"/>
    <w:rsid w:val="00CA7A07"/>
    <w:rsid w:val="00CB6682"/>
    <w:rsid w:val="00CD01DA"/>
    <w:rsid w:val="00CD5271"/>
    <w:rsid w:val="00CE3371"/>
    <w:rsid w:val="00CF0D09"/>
    <w:rsid w:val="00CF15AB"/>
    <w:rsid w:val="00D02022"/>
    <w:rsid w:val="00D02265"/>
    <w:rsid w:val="00D17EE6"/>
    <w:rsid w:val="00D26AA8"/>
    <w:rsid w:val="00D46102"/>
    <w:rsid w:val="00D6153B"/>
    <w:rsid w:val="00D66CDA"/>
    <w:rsid w:val="00D81C15"/>
    <w:rsid w:val="00D8702E"/>
    <w:rsid w:val="00D91D6A"/>
    <w:rsid w:val="00D97081"/>
    <w:rsid w:val="00DA07CE"/>
    <w:rsid w:val="00DB3CA7"/>
    <w:rsid w:val="00DB5248"/>
    <w:rsid w:val="00DC306B"/>
    <w:rsid w:val="00DD0C8C"/>
    <w:rsid w:val="00DE01E4"/>
    <w:rsid w:val="00DE5567"/>
    <w:rsid w:val="00E0579E"/>
    <w:rsid w:val="00E13E2A"/>
    <w:rsid w:val="00E32707"/>
    <w:rsid w:val="00E36B2E"/>
    <w:rsid w:val="00E57722"/>
    <w:rsid w:val="00E96479"/>
    <w:rsid w:val="00EA4C3B"/>
    <w:rsid w:val="00EA5390"/>
    <w:rsid w:val="00EC2E7D"/>
    <w:rsid w:val="00EC4508"/>
    <w:rsid w:val="00ED3DFD"/>
    <w:rsid w:val="00F02757"/>
    <w:rsid w:val="00F04F10"/>
    <w:rsid w:val="00F341CC"/>
    <w:rsid w:val="00F54E7C"/>
    <w:rsid w:val="00F63659"/>
    <w:rsid w:val="00F66CFB"/>
    <w:rsid w:val="00F83822"/>
    <w:rsid w:val="00F92E31"/>
    <w:rsid w:val="00F97394"/>
    <w:rsid w:val="00FA586E"/>
    <w:rsid w:val="00FB16D5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59957"/>
  <w15:docId w15:val="{174E9394-6E65-4DC5-9FC1-7A39CDC0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0306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E0306"/>
    <w:pPr>
      <w:keepNext/>
      <w:suppressAutoHyphens w:val="0"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E0306"/>
    <w:pPr>
      <w:keepNext/>
      <w:tabs>
        <w:tab w:val="num" w:pos="900"/>
      </w:tabs>
      <w:suppressAutoHyphens w:val="0"/>
      <w:jc w:val="both"/>
      <w:outlineLvl w:val="2"/>
    </w:pPr>
    <w:rPr>
      <w:rFonts w:ascii="Arial" w:hAnsi="Arial"/>
      <w:b/>
      <w:bCs/>
      <w:i/>
      <w:sz w:val="22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E0306"/>
    <w:pPr>
      <w:keepNext/>
      <w:tabs>
        <w:tab w:val="num" w:pos="864"/>
      </w:tabs>
      <w:suppressAutoHyphens w:val="0"/>
      <w:ind w:left="862" w:hanging="862"/>
      <w:jc w:val="both"/>
      <w:outlineLvl w:val="3"/>
    </w:pPr>
    <w:rPr>
      <w:rFonts w:ascii="Arial" w:hAnsi="Arial"/>
      <w:b/>
      <w:bCs/>
      <w:i/>
      <w:sz w:val="22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E0306"/>
    <w:pPr>
      <w:tabs>
        <w:tab w:val="num" w:pos="1008"/>
      </w:tabs>
      <w:suppressAutoHyphens w:val="0"/>
      <w:ind w:left="1009" w:hanging="1009"/>
      <w:jc w:val="both"/>
      <w:outlineLvl w:val="4"/>
    </w:pPr>
    <w:rPr>
      <w:rFonts w:ascii="Arial" w:hAnsi="Arial"/>
      <w:b/>
      <w:bCs/>
      <w:i/>
      <w:iCs/>
      <w:sz w:val="22"/>
      <w:szCs w:val="26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E0306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E0306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2"/>
      <w:szCs w:val="24"/>
      <w:lang w:eastAsia="es-ES" w:bidi="ar-SA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7E0306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rFonts w:ascii="Arial" w:hAnsi="Arial"/>
      <w:i/>
      <w:iCs/>
      <w:sz w:val="22"/>
      <w:szCs w:val="24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E0306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Párrafo de Viñeta,Párrafo de lista1,Cuadrícula media 1 - Énfasis 21,List Paragraph"/>
    <w:basedOn w:val="Normal"/>
    <w:link w:val="PrrafodelistaCar"/>
    <w:uiPriority w:val="34"/>
    <w:qFormat/>
    <w:rsid w:val="00551BE7"/>
    <w:pPr>
      <w:ind w:left="720"/>
    </w:pPr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rsid w:val="00551B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51BE7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Contenidodelatabla">
    <w:name w:val="Contenido de la tabla"/>
    <w:basedOn w:val="Normal"/>
    <w:rsid w:val="00551BE7"/>
    <w:pPr>
      <w:suppressLineNumbers/>
    </w:pPr>
  </w:style>
  <w:style w:type="paragraph" w:customStyle="1" w:styleId="Normal2">
    <w:name w:val="Normal2"/>
    <w:rsid w:val="00551BE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Normal1">
    <w:name w:val="Normal1"/>
    <w:rsid w:val="00551BE7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551BE7"/>
    <w:pPr>
      <w:suppressLineNumbers/>
    </w:pPr>
  </w:style>
  <w:style w:type="paragraph" w:customStyle="1" w:styleId="Sub-ClauseText">
    <w:name w:val="Sub-Clause Text"/>
    <w:basedOn w:val="Normal"/>
    <w:rsid w:val="00551BE7"/>
    <w:pPr>
      <w:suppressAutoHyphens w:val="0"/>
      <w:spacing w:before="120" w:after="120"/>
      <w:jc w:val="both"/>
    </w:pPr>
    <w:rPr>
      <w:spacing w:val="-4"/>
      <w:kern w:val="1"/>
      <w:lang w:val="en-US" w:bidi="ar-SA"/>
    </w:rPr>
  </w:style>
  <w:style w:type="paragraph" w:customStyle="1" w:styleId="Standard">
    <w:name w:val="Standard"/>
    <w:rsid w:val="00551BE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Num5">
    <w:name w:val="WWNum5"/>
    <w:basedOn w:val="Sinlista"/>
    <w:rsid w:val="00551BE7"/>
    <w:pPr>
      <w:numPr>
        <w:numId w:val="3"/>
      </w:numPr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51BE7"/>
    <w:pPr>
      <w:spacing w:after="120"/>
    </w:pPr>
    <w:rPr>
      <w:rFonts w:cs="Mang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51BE7"/>
    <w:rPr>
      <w:rFonts w:ascii="Times New Roman" w:eastAsia="Times New Roman" w:hAnsi="Times New Roman" w:cs="Mangal"/>
      <w:sz w:val="24"/>
      <w:szCs w:val="20"/>
      <w:lang w:eastAsia="zh-CN" w:bidi="hi-IN"/>
    </w:rPr>
  </w:style>
  <w:style w:type="character" w:styleId="Hipervnculo">
    <w:name w:val="Hyperlink"/>
    <w:uiPriority w:val="99"/>
    <w:rsid w:val="00551BE7"/>
    <w:rPr>
      <w:color w:val="0000FF"/>
      <w:u w:val="single"/>
    </w:rPr>
  </w:style>
  <w:style w:type="character" w:customStyle="1" w:styleId="Refdenotaalpie1">
    <w:name w:val="Ref. de nota al pie1"/>
    <w:rsid w:val="00551BE7"/>
    <w:rPr>
      <w:vertAlign w:val="superscript"/>
    </w:rPr>
  </w:style>
  <w:style w:type="character" w:customStyle="1" w:styleId="Fuentedeprrafopredeter4">
    <w:name w:val="Fuente de párrafo predeter.4"/>
    <w:rsid w:val="00551BE7"/>
  </w:style>
  <w:style w:type="character" w:customStyle="1" w:styleId="Refdenotaalpie2">
    <w:name w:val="Ref. de nota al pie2"/>
    <w:rsid w:val="00551BE7"/>
    <w:rPr>
      <w:vertAlign w:val="superscript"/>
    </w:rPr>
  </w:style>
  <w:style w:type="character" w:customStyle="1" w:styleId="Caracteresdenotaalpie">
    <w:name w:val="Caracteres de nota al pie"/>
    <w:rsid w:val="00551BE7"/>
  </w:style>
  <w:style w:type="character" w:customStyle="1" w:styleId="Refdenotaalpie20">
    <w:name w:val="Ref. de nota al pie2"/>
    <w:rsid w:val="00551BE7"/>
    <w:rPr>
      <w:vertAlign w:val="superscript"/>
    </w:rPr>
  </w:style>
  <w:style w:type="paragraph" w:styleId="NormalWeb">
    <w:name w:val="Normal (Web)"/>
    <w:basedOn w:val="Normal"/>
    <w:uiPriority w:val="99"/>
    <w:rsid w:val="00551BE7"/>
    <w:pPr>
      <w:spacing w:before="28" w:after="119" w:line="100" w:lineRule="atLeast"/>
    </w:pPr>
    <w:rPr>
      <w:kern w:val="1"/>
      <w:szCs w:val="24"/>
      <w:lang w:bidi="ar-SA"/>
    </w:rPr>
  </w:style>
  <w:style w:type="paragraph" w:customStyle="1" w:styleId="p4">
    <w:name w:val="p4"/>
    <w:basedOn w:val="Normal"/>
    <w:rsid w:val="00551BE7"/>
    <w:pPr>
      <w:widowControl w:val="0"/>
      <w:spacing w:line="240" w:lineRule="atLeast"/>
      <w:jc w:val="both"/>
    </w:pPr>
    <w:rPr>
      <w:rFonts w:ascii="Courier New" w:hAnsi="Courier New" w:cs="Courier New"/>
      <w:kern w:val="1"/>
      <w:sz w:val="20"/>
      <w:lang w:val="es-ES"/>
    </w:rPr>
  </w:style>
  <w:style w:type="paragraph" w:customStyle="1" w:styleId="ListParagraph1">
    <w:name w:val="List Paragraph1"/>
    <w:basedOn w:val="Normal"/>
    <w:rsid w:val="00551BE7"/>
    <w:pPr>
      <w:spacing w:after="200" w:line="276" w:lineRule="auto"/>
      <w:ind w:left="720"/>
    </w:pPr>
    <w:rPr>
      <w:rFonts w:ascii="Calibri" w:hAnsi="Calibri" w:cs="Calibri"/>
      <w:kern w:val="1"/>
      <w:sz w:val="22"/>
    </w:rPr>
  </w:style>
  <w:style w:type="paragraph" w:customStyle="1" w:styleId="TextoArtculo">
    <w:name w:val="Texto Artículo"/>
    <w:rsid w:val="00551BE7"/>
    <w:pPr>
      <w:suppressAutoHyphens/>
      <w:spacing w:after="0" w:line="240" w:lineRule="auto"/>
      <w:ind w:left="90" w:right="1"/>
      <w:jc w:val="both"/>
    </w:pPr>
    <w:rPr>
      <w:rFonts w:ascii="Verdana" w:eastAsia="Arial" w:hAnsi="Verdana" w:cs="Verdana"/>
      <w:color w:val="000000"/>
      <w:kern w:val="1"/>
      <w:sz w:val="20"/>
      <w:szCs w:val="20"/>
      <w:lang w:val="es-ES" w:eastAsia="zh-CN" w:bidi="hi-IN"/>
    </w:rPr>
  </w:style>
  <w:style w:type="paragraph" w:customStyle="1" w:styleId="Style2">
    <w:name w:val="Style 2"/>
    <w:basedOn w:val="Normal"/>
    <w:rsid w:val="00551BE7"/>
    <w:pPr>
      <w:widowControl w:val="0"/>
      <w:spacing w:line="100" w:lineRule="atLeast"/>
      <w:ind w:left="288" w:right="72" w:hanging="288"/>
      <w:jc w:val="both"/>
    </w:pPr>
    <w:rPr>
      <w:kern w:val="1"/>
      <w:lang w:val="en-US"/>
    </w:rPr>
  </w:style>
  <w:style w:type="paragraph" w:customStyle="1" w:styleId="Prrafodelista2">
    <w:name w:val="Párrafo de lista2"/>
    <w:basedOn w:val="Normal"/>
    <w:rsid w:val="00551BE7"/>
    <w:pPr>
      <w:spacing w:line="100" w:lineRule="atLeast"/>
      <w:ind w:left="720"/>
    </w:pPr>
    <w:rPr>
      <w:rFonts w:eastAsia="Lucida Sans Unicode" w:cs="Mangal"/>
      <w:kern w:val="1"/>
      <w:szCs w:val="24"/>
    </w:rPr>
  </w:style>
  <w:style w:type="paragraph" w:customStyle="1" w:styleId="western">
    <w:name w:val="western"/>
    <w:basedOn w:val="Normal"/>
    <w:rsid w:val="00551BE7"/>
    <w:pPr>
      <w:spacing w:before="28" w:after="28" w:line="100" w:lineRule="atLeast"/>
    </w:pPr>
    <w:rPr>
      <w:rFonts w:eastAsia="Calibri"/>
      <w:kern w:val="1"/>
      <w:szCs w:val="24"/>
      <w:lang w:bidi="ar-SA"/>
    </w:rPr>
  </w:style>
  <w:style w:type="paragraph" w:customStyle="1" w:styleId="PlainText1">
    <w:name w:val="Plain Text1"/>
    <w:basedOn w:val="Normal"/>
    <w:rsid w:val="00551BE7"/>
    <w:pPr>
      <w:spacing w:line="100" w:lineRule="atLeast"/>
    </w:pPr>
    <w:rPr>
      <w:rFonts w:ascii="Calibri" w:eastAsia="Calibri" w:hAnsi="Calibri" w:cs="Calibri"/>
      <w:kern w:val="1"/>
      <w:sz w:val="22"/>
      <w:szCs w:val="21"/>
      <w:lang w:bidi="ar-SA"/>
    </w:rPr>
  </w:style>
  <w:style w:type="paragraph" w:customStyle="1" w:styleId="xl74">
    <w:name w:val="xl74"/>
    <w:basedOn w:val="Normal"/>
    <w:rsid w:val="00551BE7"/>
    <w:pPr>
      <w:spacing w:before="280" w:after="280" w:line="100" w:lineRule="atLeast"/>
      <w:jc w:val="center"/>
    </w:pPr>
    <w:rPr>
      <w:rFonts w:ascii="Arial" w:eastAsia="Arial Unicode MS" w:hAnsi="Arial" w:cs="Calibri"/>
      <w:b/>
      <w:bCs/>
      <w:kern w:val="1"/>
      <w:szCs w:val="24"/>
      <w:lang w:val="es-ES" w:bidi="ar-SA"/>
    </w:rPr>
  </w:style>
  <w:style w:type="paragraph" w:customStyle="1" w:styleId="Textonotapie1">
    <w:name w:val="Texto nota pie1"/>
    <w:basedOn w:val="Normal"/>
    <w:rsid w:val="00551BE7"/>
    <w:pPr>
      <w:spacing w:line="276" w:lineRule="auto"/>
    </w:pPr>
    <w:rPr>
      <w:rFonts w:ascii="Calibri" w:eastAsia="Calibri" w:hAnsi="Calibri" w:cs="Calibri"/>
      <w:kern w:val="1"/>
      <w:sz w:val="22"/>
      <w:szCs w:val="22"/>
      <w:lang w:bidi="ar-SA"/>
    </w:rPr>
  </w:style>
  <w:style w:type="paragraph" w:customStyle="1" w:styleId="Outline">
    <w:name w:val="Outline"/>
    <w:basedOn w:val="Normal"/>
    <w:rsid w:val="00551BE7"/>
    <w:pPr>
      <w:spacing w:before="240" w:line="100" w:lineRule="atLeast"/>
    </w:pPr>
    <w:rPr>
      <w:kern w:val="1"/>
      <w:lang w:val="en-US" w:bidi="ar-SA"/>
    </w:rPr>
  </w:style>
  <w:style w:type="paragraph" w:customStyle="1" w:styleId="aparagraphs">
    <w:name w:val="(a) paragraphs"/>
    <w:rsid w:val="00551BE7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val="es-ES" w:eastAsia="zh-CN"/>
    </w:rPr>
  </w:style>
  <w:style w:type="paragraph" w:customStyle="1" w:styleId="BodyTextIndent31">
    <w:name w:val="Body Text Indent 31"/>
    <w:basedOn w:val="Normal"/>
    <w:rsid w:val="00551BE7"/>
    <w:pPr>
      <w:spacing w:after="120" w:line="276" w:lineRule="auto"/>
      <w:ind w:left="360"/>
    </w:pPr>
    <w:rPr>
      <w:rFonts w:ascii="Calibri" w:eastAsia="Calibri" w:hAnsi="Calibri" w:cs="Calibri"/>
      <w:kern w:val="1"/>
      <w:sz w:val="16"/>
      <w:szCs w:val="16"/>
      <w:lang w:bidi="ar-SA"/>
    </w:rPr>
  </w:style>
  <w:style w:type="paragraph" w:styleId="Textonotapie">
    <w:name w:val="footnote text"/>
    <w:basedOn w:val="Normal"/>
    <w:link w:val="TextonotapieCar"/>
    <w:uiPriority w:val="99"/>
    <w:rsid w:val="00551BE7"/>
    <w:pPr>
      <w:suppressLineNumbers/>
      <w:spacing w:after="200" w:line="276" w:lineRule="auto"/>
      <w:ind w:left="283" w:hanging="283"/>
    </w:pPr>
    <w:rPr>
      <w:rFonts w:ascii="Calibri" w:eastAsia="Calibri" w:hAnsi="Calibri" w:cs="Calibri"/>
      <w:kern w:val="1"/>
      <w:sz w:val="20"/>
      <w:lang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51BE7"/>
    <w:rPr>
      <w:rFonts w:ascii="Calibri" w:eastAsia="Calibri" w:hAnsi="Calibri" w:cs="Calibri"/>
      <w:kern w:val="1"/>
      <w:sz w:val="20"/>
      <w:szCs w:val="20"/>
      <w:lang w:eastAsia="zh-CN"/>
    </w:rPr>
  </w:style>
  <w:style w:type="paragraph" w:customStyle="1" w:styleId="Predeterminado">
    <w:name w:val="Predeterminado"/>
    <w:rsid w:val="00551BE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hi-IN" w:bidi="hi-IN"/>
    </w:rPr>
  </w:style>
  <w:style w:type="character" w:customStyle="1" w:styleId="BalloonTextChar">
    <w:name w:val="Balloon Text Char"/>
    <w:rsid w:val="00551BE7"/>
    <w:rPr>
      <w:rFonts w:ascii="Tahoma" w:eastAsia="Times New Roman" w:hAnsi="Tahoma" w:cs="Mangal"/>
      <w:sz w:val="16"/>
      <w:szCs w:val="14"/>
      <w:lang w:eastAsia="hi-IN" w:bidi="hi-IN"/>
    </w:rPr>
  </w:style>
  <w:style w:type="character" w:styleId="Refdecomentario">
    <w:name w:val="annotation reference"/>
    <w:uiPriority w:val="99"/>
    <w:rsid w:val="00551BE7"/>
    <w:rPr>
      <w:sz w:val="16"/>
      <w:szCs w:val="16"/>
    </w:rPr>
  </w:style>
  <w:style w:type="character" w:customStyle="1" w:styleId="CommentTextChar">
    <w:name w:val="Comment Text Char"/>
    <w:rsid w:val="00551BE7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CommentSubjectChar">
    <w:name w:val="Comment Subject Char"/>
    <w:rsid w:val="00551BE7"/>
    <w:rPr>
      <w:rFonts w:ascii="Times New Roman" w:eastAsia="Times New Roman" w:hAnsi="Times New Roman" w:cs="Mangal"/>
      <w:b/>
      <w:bCs/>
      <w:sz w:val="20"/>
      <w:szCs w:val="18"/>
      <w:lang w:eastAsia="hi-IN" w:bidi="hi-IN"/>
    </w:rPr>
  </w:style>
  <w:style w:type="character" w:customStyle="1" w:styleId="ListLabel1">
    <w:name w:val="ListLabel 1"/>
    <w:rsid w:val="00551BE7"/>
    <w:rPr>
      <w:color w:val="00000A"/>
    </w:rPr>
  </w:style>
  <w:style w:type="character" w:customStyle="1" w:styleId="ListLabel2">
    <w:name w:val="ListLabel 2"/>
    <w:rsid w:val="00551BE7"/>
    <w:rPr>
      <w:rFonts w:cs="Courier New"/>
    </w:rPr>
  </w:style>
  <w:style w:type="character" w:customStyle="1" w:styleId="ListLabel3">
    <w:name w:val="ListLabel 3"/>
    <w:rsid w:val="00551BE7"/>
    <w:rPr>
      <w:rFonts w:eastAsia="Times New Roman" w:cs="Arial"/>
    </w:rPr>
  </w:style>
  <w:style w:type="character" w:customStyle="1" w:styleId="ListLabel4">
    <w:name w:val="ListLabel 4"/>
    <w:rsid w:val="00551BE7"/>
    <w:rPr>
      <w:color w:val="00000A"/>
    </w:rPr>
  </w:style>
  <w:style w:type="character" w:customStyle="1" w:styleId="ListLabel5">
    <w:name w:val="ListLabel 5"/>
    <w:rsid w:val="00551BE7"/>
    <w:rPr>
      <w:rFonts w:cs="Courier New"/>
    </w:rPr>
  </w:style>
  <w:style w:type="character" w:customStyle="1" w:styleId="ListLabel6">
    <w:name w:val="ListLabel 6"/>
    <w:rsid w:val="00551BE7"/>
    <w:rPr>
      <w:rFonts w:cs="Wingdings"/>
    </w:rPr>
  </w:style>
  <w:style w:type="character" w:customStyle="1" w:styleId="ListLabel7">
    <w:name w:val="ListLabel 7"/>
    <w:rsid w:val="00551BE7"/>
    <w:rPr>
      <w:rFonts w:cs="Symbol"/>
    </w:rPr>
  </w:style>
  <w:style w:type="paragraph" w:styleId="Encabezado">
    <w:name w:val="header"/>
    <w:basedOn w:val="Predeterminado"/>
    <w:next w:val="Cuerpodetexto"/>
    <w:link w:val="EncabezadoCar"/>
    <w:uiPriority w:val="99"/>
    <w:rsid w:val="00551BE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551BE7"/>
    <w:rPr>
      <w:rFonts w:ascii="Arial" w:eastAsia="Droid Sans Fallback" w:hAnsi="Arial" w:cs="Lohit Hindi"/>
      <w:color w:val="00000A"/>
      <w:sz w:val="28"/>
      <w:szCs w:val="28"/>
      <w:lang w:eastAsia="hi-IN" w:bidi="hi-IN"/>
    </w:rPr>
  </w:style>
  <w:style w:type="paragraph" w:customStyle="1" w:styleId="Cuerpodetexto">
    <w:name w:val="Cuerpo de texto"/>
    <w:basedOn w:val="Predeterminado"/>
    <w:rsid w:val="00551BE7"/>
    <w:pPr>
      <w:spacing w:after="120"/>
    </w:pPr>
  </w:style>
  <w:style w:type="paragraph" w:styleId="Lista">
    <w:name w:val="List"/>
    <w:basedOn w:val="Cuerpodetexto"/>
    <w:rsid w:val="00551BE7"/>
    <w:rPr>
      <w:rFonts w:cs="Lohit Hindi"/>
    </w:rPr>
  </w:style>
  <w:style w:type="paragraph" w:customStyle="1" w:styleId="Etiqueta">
    <w:name w:val="Etiqueta"/>
    <w:basedOn w:val="Predeterminado"/>
    <w:rsid w:val="00551BE7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redeterminado"/>
    <w:rsid w:val="00551BE7"/>
    <w:pPr>
      <w:suppressLineNumbers/>
    </w:pPr>
    <w:rPr>
      <w:rFonts w:cs="Lohit Hindi"/>
    </w:rPr>
  </w:style>
  <w:style w:type="paragraph" w:customStyle="1" w:styleId="xl25">
    <w:name w:val="xl25"/>
    <w:basedOn w:val="Predeterminado"/>
    <w:rsid w:val="00551BE7"/>
    <w:pPr>
      <w:shd w:val="clear" w:color="auto" w:fill="FFFFFF"/>
      <w:spacing w:before="280" w:after="280"/>
    </w:pPr>
    <w:rPr>
      <w:rFonts w:ascii="Arial" w:hAnsi="Arial"/>
      <w:b/>
      <w:lang w:val="es-ES"/>
    </w:rPr>
  </w:style>
  <w:style w:type="paragraph" w:styleId="Textodeglobo">
    <w:name w:val="Balloon Text"/>
    <w:basedOn w:val="Predeterminado"/>
    <w:link w:val="TextodegloboCar"/>
    <w:uiPriority w:val="99"/>
    <w:rsid w:val="00551BE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51BE7"/>
    <w:rPr>
      <w:rFonts w:ascii="Tahoma" w:eastAsia="Times New Roman" w:hAnsi="Tahoma" w:cs="Mangal"/>
      <w:color w:val="00000A"/>
      <w:sz w:val="16"/>
      <w:szCs w:val="14"/>
      <w:lang w:eastAsia="hi-IN" w:bidi="hi-IN"/>
    </w:rPr>
  </w:style>
  <w:style w:type="paragraph" w:styleId="Textocomentario">
    <w:name w:val="annotation text"/>
    <w:basedOn w:val="Predeterminado"/>
    <w:link w:val="TextocomentarioCar"/>
    <w:uiPriority w:val="99"/>
    <w:rsid w:val="00551BE7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51BE7"/>
    <w:rPr>
      <w:rFonts w:ascii="Times New Roman" w:eastAsia="Times New Roman" w:hAnsi="Times New Roman" w:cs="Mangal"/>
      <w:color w:val="00000A"/>
      <w:sz w:val="20"/>
      <w:szCs w:val="18"/>
      <w:lang w:eastAsia="hi-IN" w:bidi="hi-IN"/>
    </w:rPr>
  </w:style>
  <w:style w:type="paragraph" w:styleId="Asuntodelcomentario">
    <w:name w:val="annotation subject"/>
    <w:basedOn w:val="Textocomentario"/>
    <w:link w:val="AsuntodelcomentarioCar"/>
    <w:uiPriority w:val="99"/>
    <w:rsid w:val="00551B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51BE7"/>
    <w:rPr>
      <w:rFonts w:ascii="Times New Roman" w:eastAsia="Times New Roman" w:hAnsi="Times New Roman" w:cs="Mangal"/>
      <w:b/>
      <w:bCs/>
      <w:color w:val="00000A"/>
      <w:sz w:val="20"/>
      <w:szCs w:val="18"/>
      <w:lang w:eastAsia="hi-IN" w:bidi="hi-IN"/>
    </w:rPr>
  </w:style>
  <w:style w:type="character" w:styleId="Refdenotaalpie">
    <w:name w:val="footnote reference"/>
    <w:uiPriority w:val="99"/>
    <w:rsid w:val="00551BE7"/>
    <w:rPr>
      <w:vertAlign w:val="superscript"/>
    </w:rPr>
  </w:style>
  <w:style w:type="paragraph" w:customStyle="1" w:styleId="Default">
    <w:name w:val="Default"/>
    <w:rsid w:val="00551B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Fuentedeprrafopredeter1">
    <w:name w:val="Fuente de párrafo predeter.1"/>
    <w:rsid w:val="00551BE7"/>
  </w:style>
  <w:style w:type="paragraph" w:customStyle="1" w:styleId="Sangra3detindependiente1">
    <w:name w:val="Sangría 3 de t. independiente1"/>
    <w:basedOn w:val="Normal"/>
    <w:rsid w:val="00551BE7"/>
    <w:pPr>
      <w:spacing w:after="120" w:line="276" w:lineRule="auto"/>
      <w:ind w:left="360"/>
    </w:pPr>
    <w:rPr>
      <w:rFonts w:ascii="Calibri" w:eastAsia="Calibri" w:hAnsi="Calibri"/>
      <w:sz w:val="16"/>
      <w:szCs w:val="14"/>
      <w:lang w:bidi="ar-SA"/>
    </w:rPr>
  </w:style>
  <w:style w:type="character" w:customStyle="1" w:styleId="Ttulo1Car">
    <w:name w:val="Título 1 Car"/>
    <w:basedOn w:val="Fuentedeprrafopredeter"/>
    <w:link w:val="Ttulo1"/>
    <w:uiPriority w:val="9"/>
    <w:rsid w:val="007E03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7E030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rsid w:val="007E0306"/>
    <w:rPr>
      <w:rFonts w:ascii="Arial" w:eastAsia="Times New Roman" w:hAnsi="Arial" w:cs="Times New Roman"/>
      <w:b/>
      <w:bCs/>
      <w:i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7E0306"/>
    <w:rPr>
      <w:rFonts w:ascii="Arial" w:eastAsia="Times New Roman" w:hAnsi="Arial" w:cs="Times New Roman"/>
      <w:b/>
      <w:bCs/>
      <w:i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7E0306"/>
    <w:rPr>
      <w:rFonts w:ascii="Arial" w:eastAsia="Times New Roman" w:hAnsi="Arial" w:cs="Times New Roman"/>
      <w:b/>
      <w:bCs/>
      <w:i/>
      <w:iCs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7E0306"/>
    <w:rPr>
      <w:rFonts w:ascii="Arial" w:eastAsia="Times New Roman" w:hAnsi="Arial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E0306"/>
    <w:rPr>
      <w:rFonts w:ascii="Arial" w:eastAsia="Times New Roman" w:hAnsi="Arial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7E0306"/>
    <w:rPr>
      <w:rFonts w:ascii="Arial" w:eastAsia="Times New Roman" w:hAnsi="Arial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E0306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uiPriority w:val="39"/>
    <w:rsid w:val="007E0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E0306"/>
    <w:pPr>
      <w:tabs>
        <w:tab w:val="center" w:pos="4419"/>
        <w:tab w:val="right" w:pos="8838"/>
      </w:tabs>
      <w:suppressAutoHyphens w:val="0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306"/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7E0306"/>
    <w:rPr>
      <w:b/>
      <w:bCs/>
    </w:rPr>
  </w:style>
  <w:style w:type="character" w:customStyle="1" w:styleId="apple-converted-space">
    <w:name w:val="apple-converted-space"/>
    <w:rsid w:val="007E0306"/>
  </w:style>
  <w:style w:type="paragraph" w:styleId="Sinespaciado">
    <w:name w:val="No Spacing"/>
    <w:link w:val="SinespaciadoCar"/>
    <w:uiPriority w:val="1"/>
    <w:qFormat/>
    <w:rsid w:val="007E0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 2 IND Car,Párrafo de Viñeta Car,Párrafo de lista1 Car,Cuadrícula media 1 - Énfasis 21 Car,List Paragraph Car"/>
    <w:link w:val="Prrafodelista"/>
    <w:uiPriority w:val="34"/>
    <w:locked/>
    <w:rsid w:val="007E0306"/>
    <w:rPr>
      <w:rFonts w:ascii="Calibri" w:eastAsia="Times New Roman" w:hAnsi="Calibri" w:cs="Calibri"/>
      <w:sz w:val="24"/>
      <w:szCs w:val="20"/>
      <w:lang w:eastAsia="zh-CN" w:bidi="hi-IN"/>
    </w:rPr>
  </w:style>
  <w:style w:type="paragraph" w:customStyle="1" w:styleId="Textbody">
    <w:name w:val="Text body"/>
    <w:basedOn w:val="Normal"/>
    <w:rsid w:val="007E0306"/>
    <w:pPr>
      <w:suppressAutoHyphens w:val="0"/>
      <w:autoSpaceDN w:val="0"/>
      <w:spacing w:after="120"/>
      <w:textAlignment w:val="baseline"/>
    </w:pPr>
    <w:rPr>
      <w:sz w:val="20"/>
      <w:lang w:eastAsia="es-EC" w:bidi="ar-SA"/>
    </w:rPr>
  </w:style>
  <w:style w:type="numbering" w:customStyle="1" w:styleId="WWNum3">
    <w:name w:val="WWNum3"/>
    <w:basedOn w:val="Sinlista"/>
    <w:rsid w:val="007E0306"/>
    <w:pPr>
      <w:numPr>
        <w:numId w:val="1"/>
      </w:numPr>
    </w:pPr>
  </w:style>
  <w:style w:type="numbering" w:customStyle="1" w:styleId="WWNum4">
    <w:name w:val="WWNum4"/>
    <w:basedOn w:val="Sinlista"/>
    <w:rsid w:val="007E0306"/>
    <w:pPr>
      <w:numPr>
        <w:numId w:val="2"/>
      </w:numPr>
    </w:pPr>
  </w:style>
  <w:style w:type="character" w:customStyle="1" w:styleId="SinespaciadoCar">
    <w:name w:val="Sin espaciado Car"/>
    <w:link w:val="Sinespaciado"/>
    <w:uiPriority w:val="1"/>
    <w:rsid w:val="007E03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">
    <w:name w:val="N"/>
    <w:basedOn w:val="Normal"/>
    <w:link w:val="NCar"/>
    <w:autoRedefine/>
    <w:qFormat/>
    <w:rsid w:val="007E0306"/>
    <w:pPr>
      <w:widowControl w:val="0"/>
      <w:autoSpaceDE w:val="0"/>
      <w:jc w:val="both"/>
    </w:pPr>
    <w:rPr>
      <w:rFonts w:ascii="Arial" w:eastAsia="Arial Unicode MS" w:hAnsi="Arial"/>
      <w:sz w:val="20"/>
      <w:lang w:eastAsia="en-US" w:bidi="ar-SA"/>
    </w:rPr>
  </w:style>
  <w:style w:type="character" w:customStyle="1" w:styleId="NCar">
    <w:name w:val="N Car"/>
    <w:link w:val="N"/>
    <w:rsid w:val="007E0306"/>
    <w:rPr>
      <w:rFonts w:ascii="Arial" w:eastAsia="Arial Unicode MS" w:hAnsi="Arial" w:cs="Times New Roman"/>
      <w:sz w:val="20"/>
      <w:szCs w:val="20"/>
    </w:rPr>
  </w:style>
  <w:style w:type="paragraph" w:customStyle="1" w:styleId="Sinespaciado2">
    <w:name w:val="Sin espaciado2"/>
    <w:uiPriority w:val="1"/>
    <w:qFormat/>
    <w:rsid w:val="007E030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styleId="Hipervnculovisitado">
    <w:name w:val="FollowedHyperlink"/>
    <w:uiPriority w:val="99"/>
    <w:semiHidden/>
    <w:unhideWhenUsed/>
    <w:rsid w:val="007E0306"/>
    <w:rPr>
      <w:color w:val="954F72"/>
      <w:u w:val="single"/>
    </w:rPr>
  </w:style>
  <w:style w:type="paragraph" w:customStyle="1" w:styleId="xl63">
    <w:name w:val="xl63"/>
    <w:basedOn w:val="Normal"/>
    <w:rsid w:val="007E0306"/>
    <w:pPr>
      <w:suppressAutoHyphens w:val="0"/>
      <w:spacing w:before="100" w:beforeAutospacing="1" w:after="100" w:afterAutospacing="1"/>
    </w:pPr>
    <w:rPr>
      <w:sz w:val="16"/>
      <w:szCs w:val="16"/>
      <w:lang w:eastAsia="es-EC" w:bidi="ar-SA"/>
    </w:rPr>
  </w:style>
  <w:style w:type="paragraph" w:customStyle="1" w:styleId="xl64">
    <w:name w:val="xl64"/>
    <w:basedOn w:val="Normal"/>
    <w:rsid w:val="007E0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es-EC" w:bidi="ar-SA"/>
    </w:rPr>
  </w:style>
  <w:style w:type="paragraph" w:customStyle="1" w:styleId="xl65">
    <w:name w:val="xl65"/>
    <w:basedOn w:val="Normal"/>
    <w:rsid w:val="007E0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es-EC" w:bidi="ar-SA"/>
    </w:rPr>
  </w:style>
  <w:style w:type="paragraph" w:customStyle="1" w:styleId="xl66">
    <w:name w:val="xl66"/>
    <w:basedOn w:val="Normal"/>
    <w:rsid w:val="007E0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es-EC" w:bidi="ar-SA"/>
    </w:rPr>
  </w:style>
  <w:style w:type="paragraph" w:customStyle="1" w:styleId="xl67">
    <w:name w:val="xl67"/>
    <w:basedOn w:val="Normal"/>
    <w:rsid w:val="007E0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es-EC" w:bidi="ar-SA"/>
    </w:rPr>
  </w:style>
  <w:style w:type="paragraph" w:customStyle="1" w:styleId="2">
    <w:name w:val="2"/>
    <w:basedOn w:val="Ttulo1"/>
    <w:link w:val="2Car"/>
    <w:autoRedefine/>
    <w:qFormat/>
    <w:rsid w:val="007E0306"/>
    <w:pPr>
      <w:keepLines w:val="0"/>
      <w:widowControl w:val="0"/>
      <w:numPr>
        <w:numId w:val="6"/>
      </w:numPr>
      <w:tabs>
        <w:tab w:val="left" w:pos="-720"/>
      </w:tabs>
      <w:suppressAutoHyphens/>
      <w:autoSpaceDE w:val="0"/>
      <w:autoSpaceDN w:val="0"/>
      <w:spacing w:before="0" w:line="240" w:lineRule="auto"/>
      <w:jc w:val="both"/>
    </w:pPr>
    <w:rPr>
      <w:rFonts w:ascii="Palatino Linotype" w:hAnsi="Palatino Linotype"/>
      <w:bCs w:val="0"/>
      <w:color w:val="auto"/>
      <w:sz w:val="20"/>
      <w:szCs w:val="20"/>
    </w:rPr>
  </w:style>
  <w:style w:type="character" w:customStyle="1" w:styleId="2Car">
    <w:name w:val="2 Car"/>
    <w:link w:val="2"/>
    <w:rsid w:val="007E0306"/>
    <w:rPr>
      <w:rFonts w:ascii="Palatino Linotype" w:eastAsia="Times New Roman" w:hAnsi="Palatino Linotype" w:cs="Times New Roman"/>
      <w:b/>
      <w:sz w:val="20"/>
      <w:szCs w:val="20"/>
      <w:lang w:eastAsia="zh-CN"/>
    </w:rPr>
  </w:style>
  <w:style w:type="paragraph" w:customStyle="1" w:styleId="3">
    <w:name w:val="3"/>
    <w:basedOn w:val="Ttulo2"/>
    <w:autoRedefine/>
    <w:qFormat/>
    <w:rsid w:val="007E0306"/>
    <w:pPr>
      <w:keepLines/>
      <w:numPr>
        <w:ilvl w:val="1"/>
        <w:numId w:val="6"/>
      </w:numPr>
      <w:spacing w:before="0" w:after="0" w:line="240" w:lineRule="auto"/>
      <w:ind w:left="1800" w:hanging="360"/>
    </w:pPr>
    <w:rPr>
      <w:rFonts w:ascii="Palatino Linotype" w:hAnsi="Palatino Linotype" w:cs="Arial"/>
      <w:bCs w:val="0"/>
      <w:i w:val="0"/>
      <w:iCs w:val="0"/>
      <w:sz w:val="20"/>
      <w:szCs w:val="20"/>
    </w:rPr>
  </w:style>
  <w:style w:type="numbering" w:customStyle="1" w:styleId="WWNum31">
    <w:name w:val="WWNum31"/>
    <w:basedOn w:val="Sinlista"/>
    <w:rsid w:val="007E0306"/>
    <w:pPr>
      <w:numPr>
        <w:numId w:val="4"/>
      </w:numPr>
    </w:pPr>
  </w:style>
  <w:style w:type="numbering" w:customStyle="1" w:styleId="WWNum41">
    <w:name w:val="WWNum41"/>
    <w:basedOn w:val="Sinlista"/>
    <w:rsid w:val="007E0306"/>
    <w:pPr>
      <w:numPr>
        <w:numId w:val="5"/>
      </w:numPr>
    </w:pPr>
  </w:style>
  <w:style w:type="paragraph" w:customStyle="1" w:styleId="Prrafodelista4">
    <w:name w:val="Párrafo de lista4"/>
    <w:basedOn w:val="Normal"/>
    <w:rsid w:val="007E0306"/>
    <w:pPr>
      <w:spacing w:after="200" w:line="360" w:lineRule="auto"/>
      <w:ind w:left="720"/>
      <w:jc w:val="both"/>
    </w:pPr>
    <w:rPr>
      <w:rFonts w:eastAsia="Calibri"/>
      <w:kern w:val="1"/>
      <w:sz w:val="22"/>
      <w:szCs w:val="22"/>
      <w:lang w:eastAsia="ar-SA" w:bidi="ar-SA"/>
    </w:rPr>
  </w:style>
  <w:style w:type="paragraph" w:customStyle="1" w:styleId="wfxRecipient">
    <w:name w:val="wfxRecipient"/>
    <w:basedOn w:val="Normal"/>
    <w:rsid w:val="007E0306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s-ES_tradnl" w:eastAsia="en-US" w:bidi="ar-SA"/>
    </w:rPr>
  </w:style>
  <w:style w:type="paragraph" w:customStyle="1" w:styleId="xl68">
    <w:name w:val="xl68"/>
    <w:basedOn w:val="Normal"/>
    <w:rsid w:val="007E0306"/>
    <w:pPr>
      <w:suppressAutoHyphens w:val="0"/>
      <w:spacing w:before="100" w:beforeAutospacing="1" w:after="100" w:afterAutospacing="1"/>
    </w:pPr>
    <w:rPr>
      <w:sz w:val="16"/>
      <w:szCs w:val="16"/>
      <w:lang w:eastAsia="es-EC" w:bidi="ar-SA"/>
    </w:rPr>
  </w:style>
  <w:style w:type="paragraph" w:customStyle="1" w:styleId="xl69">
    <w:name w:val="xl69"/>
    <w:basedOn w:val="Normal"/>
    <w:rsid w:val="007E03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es-EC" w:bidi="ar-SA"/>
    </w:rPr>
  </w:style>
  <w:style w:type="paragraph" w:customStyle="1" w:styleId="xl70">
    <w:name w:val="xl70"/>
    <w:basedOn w:val="Normal"/>
    <w:rsid w:val="007E03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es-EC" w:bidi="ar-SA"/>
    </w:rPr>
  </w:style>
  <w:style w:type="paragraph" w:styleId="Ttulo">
    <w:name w:val="Title"/>
    <w:basedOn w:val="Normal"/>
    <w:link w:val="TtuloCar"/>
    <w:uiPriority w:val="99"/>
    <w:qFormat/>
    <w:rsid w:val="007E0306"/>
    <w:pPr>
      <w:widowControl w:val="0"/>
      <w:suppressAutoHyphens w:val="0"/>
      <w:spacing w:before="240" w:after="60"/>
      <w:jc w:val="center"/>
      <w:outlineLvl w:val="0"/>
    </w:pPr>
    <w:rPr>
      <w:rFonts w:ascii="Century Gothic" w:hAnsi="Century Gothic"/>
      <w:b/>
      <w:bCs/>
      <w:kern w:val="28"/>
      <w:sz w:val="20"/>
      <w:szCs w:val="32"/>
      <w:lang w:val="es-ES" w:eastAsia="es-ES" w:bidi="ar-SA"/>
    </w:rPr>
  </w:style>
  <w:style w:type="character" w:customStyle="1" w:styleId="TtuloCar">
    <w:name w:val="Título Car"/>
    <w:basedOn w:val="Fuentedeprrafopredeter"/>
    <w:link w:val="Ttulo"/>
    <w:uiPriority w:val="99"/>
    <w:rsid w:val="007E0306"/>
    <w:rPr>
      <w:rFonts w:ascii="Century Gothic" w:eastAsia="Times New Roman" w:hAnsi="Century Gothic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E0306"/>
    <w:pPr>
      <w:suppressAutoHyphens w:val="0"/>
      <w:spacing w:after="120" w:line="480" w:lineRule="auto"/>
    </w:pPr>
    <w:rPr>
      <w:sz w:val="20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03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E0306"/>
    <w:pPr>
      <w:suppressAutoHyphens w:val="0"/>
      <w:spacing w:after="120"/>
      <w:ind w:left="283"/>
    </w:pPr>
    <w:rPr>
      <w:sz w:val="16"/>
      <w:szCs w:val="16"/>
      <w:lang w:val="es-ES" w:eastAsia="es-ES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E030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7E0306"/>
    <w:pPr>
      <w:suppressAutoHyphens w:val="0"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E0306"/>
    <w:rPr>
      <w:rFonts w:ascii="Consolas" w:eastAsia="Calibri" w:hAnsi="Consolas" w:cs="Times New Roman"/>
      <w:sz w:val="21"/>
      <w:szCs w:val="21"/>
    </w:rPr>
  </w:style>
  <w:style w:type="paragraph" w:styleId="Revisin">
    <w:name w:val="Revision"/>
    <w:uiPriority w:val="99"/>
    <w:semiHidden/>
    <w:rsid w:val="007E0306"/>
    <w:pPr>
      <w:spacing w:after="0" w:line="240" w:lineRule="auto"/>
    </w:pPr>
    <w:rPr>
      <w:rFonts w:ascii="Calibri" w:eastAsia="Calibri" w:hAnsi="Calibri" w:cs="Times New Roma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E0306"/>
    <w:pPr>
      <w:outlineLvl w:val="9"/>
    </w:pPr>
    <w:rPr>
      <w:lang w:eastAsia="es-EC"/>
    </w:rPr>
  </w:style>
  <w:style w:type="paragraph" w:customStyle="1" w:styleId="CuerpoA">
    <w:name w:val="Cuerpo A"/>
    <w:uiPriority w:val="99"/>
    <w:semiHidden/>
    <w:rsid w:val="007E0306"/>
    <w:rPr>
      <w:rFonts w:ascii="Calibri" w:eastAsia="Arial Unicode MS" w:hAnsi="Arial Unicode MS" w:cs="Arial Unicode MS"/>
      <w:color w:val="000000"/>
      <w:u w:color="000000"/>
      <w:lang w:val="es-ES_tradnl" w:eastAsia="es-ES"/>
    </w:rPr>
  </w:style>
  <w:style w:type="paragraph" w:customStyle="1" w:styleId="Poromisin">
    <w:name w:val="Por omisión"/>
    <w:uiPriority w:val="99"/>
    <w:semiHidden/>
    <w:rsid w:val="007E0306"/>
    <w:pPr>
      <w:tabs>
        <w:tab w:val="left" w:pos="220"/>
        <w:tab w:val="left" w:pos="720"/>
      </w:tabs>
      <w:spacing w:after="0" w:line="240" w:lineRule="auto"/>
      <w:ind w:left="720" w:hanging="720"/>
    </w:pPr>
    <w:rPr>
      <w:rFonts w:ascii="Verdana" w:eastAsia="Arial Unicode MS" w:hAnsi="Arial Unicode MS" w:cs="Arial Unicode MS"/>
      <w:color w:val="000000"/>
      <w:sz w:val="26"/>
      <w:szCs w:val="26"/>
      <w:u w:color="000000"/>
      <w:lang w:val="es-ES_tradnl" w:eastAsia="es-ES"/>
    </w:rPr>
  </w:style>
  <w:style w:type="character" w:customStyle="1" w:styleId="ilad">
    <w:name w:val="il_ad"/>
    <w:rsid w:val="007E0306"/>
  </w:style>
  <w:style w:type="table" w:customStyle="1" w:styleId="Tablaconcuadrcula1">
    <w:name w:val="Tabla con cuadrícula1"/>
    <w:basedOn w:val="Tablanormal"/>
    <w:uiPriority w:val="59"/>
    <w:rsid w:val="007E0306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7E0306"/>
    <w:pPr>
      <w:numPr>
        <w:numId w:val="7"/>
      </w:numPr>
    </w:pPr>
  </w:style>
  <w:style w:type="numbering" w:customStyle="1" w:styleId="Estilo2">
    <w:name w:val="Estilo2"/>
    <w:uiPriority w:val="99"/>
    <w:rsid w:val="007E0306"/>
    <w:pPr>
      <w:numPr>
        <w:numId w:val="8"/>
      </w:numPr>
    </w:pPr>
  </w:style>
  <w:style w:type="numbering" w:customStyle="1" w:styleId="Estilo11">
    <w:name w:val="Estilo11"/>
    <w:uiPriority w:val="99"/>
    <w:rsid w:val="007E0306"/>
    <w:pPr>
      <w:numPr>
        <w:numId w:val="9"/>
      </w:numPr>
    </w:pPr>
  </w:style>
  <w:style w:type="character" w:customStyle="1" w:styleId="product-description-no-js">
    <w:name w:val="product-description-no-js"/>
    <w:rsid w:val="007E0306"/>
  </w:style>
  <w:style w:type="character" w:customStyle="1" w:styleId="intellitxt">
    <w:name w:val="intellitxt"/>
    <w:rsid w:val="007E0306"/>
  </w:style>
  <w:style w:type="paragraph" w:customStyle="1" w:styleId="Pa1">
    <w:name w:val="Pa1"/>
    <w:basedOn w:val="Default"/>
    <w:next w:val="Default"/>
    <w:uiPriority w:val="99"/>
    <w:semiHidden/>
    <w:rsid w:val="007E0306"/>
    <w:pPr>
      <w:spacing w:line="241" w:lineRule="atLeast"/>
    </w:pPr>
    <w:rPr>
      <w:rFonts w:ascii="Helvetica 45 Light" w:hAnsi="Helvetica 45 Light"/>
      <w:color w:val="auto"/>
      <w:lang w:val="es-EC"/>
    </w:rPr>
  </w:style>
  <w:style w:type="paragraph" w:customStyle="1" w:styleId="Pa2">
    <w:name w:val="Pa2"/>
    <w:basedOn w:val="Default"/>
    <w:next w:val="Default"/>
    <w:uiPriority w:val="99"/>
    <w:semiHidden/>
    <w:rsid w:val="007E0306"/>
    <w:pPr>
      <w:spacing w:line="181" w:lineRule="atLeast"/>
    </w:pPr>
    <w:rPr>
      <w:rFonts w:ascii="Helvetica 45 Light" w:hAnsi="Helvetica 45 Light"/>
      <w:color w:val="auto"/>
      <w:lang w:val="es-EC"/>
    </w:rPr>
  </w:style>
  <w:style w:type="paragraph" w:customStyle="1" w:styleId="Pa3">
    <w:name w:val="Pa3"/>
    <w:basedOn w:val="Default"/>
    <w:next w:val="Default"/>
    <w:uiPriority w:val="99"/>
    <w:semiHidden/>
    <w:rsid w:val="007E0306"/>
    <w:pPr>
      <w:spacing w:line="181" w:lineRule="atLeast"/>
    </w:pPr>
    <w:rPr>
      <w:rFonts w:ascii="Helvetica 45 Light" w:hAnsi="Helvetica 45 Light"/>
      <w:color w:val="auto"/>
      <w:lang w:val="es-EC"/>
    </w:rPr>
  </w:style>
  <w:style w:type="paragraph" w:customStyle="1" w:styleId="Pa6">
    <w:name w:val="Pa6"/>
    <w:basedOn w:val="Default"/>
    <w:next w:val="Default"/>
    <w:uiPriority w:val="99"/>
    <w:semiHidden/>
    <w:rsid w:val="007E0306"/>
    <w:pPr>
      <w:spacing w:line="181" w:lineRule="atLeast"/>
    </w:pPr>
    <w:rPr>
      <w:rFonts w:ascii="Helvetica 45 Light" w:hAnsi="Helvetica 45 Light"/>
      <w:color w:val="auto"/>
      <w:lang w:val="es-EC"/>
    </w:rPr>
  </w:style>
  <w:style w:type="paragraph" w:customStyle="1" w:styleId="Pa5">
    <w:name w:val="Pa5"/>
    <w:basedOn w:val="Default"/>
    <w:next w:val="Default"/>
    <w:uiPriority w:val="99"/>
    <w:semiHidden/>
    <w:rsid w:val="007E0306"/>
    <w:pPr>
      <w:spacing w:line="181" w:lineRule="atLeast"/>
    </w:pPr>
    <w:rPr>
      <w:rFonts w:ascii="Helvetica 45 Light" w:hAnsi="Helvetica 45 Light"/>
      <w:color w:val="auto"/>
      <w:lang w:val="es-EC"/>
    </w:rPr>
  </w:style>
  <w:style w:type="paragraph" w:customStyle="1" w:styleId="Pa7">
    <w:name w:val="Pa7"/>
    <w:basedOn w:val="Default"/>
    <w:next w:val="Default"/>
    <w:uiPriority w:val="99"/>
    <w:semiHidden/>
    <w:rsid w:val="007E0306"/>
    <w:pPr>
      <w:spacing w:line="161" w:lineRule="atLeast"/>
    </w:pPr>
    <w:rPr>
      <w:rFonts w:ascii="Helvetica 45 Light" w:hAnsi="Helvetica 45 Light"/>
      <w:color w:val="auto"/>
      <w:lang w:val="es-EC"/>
    </w:rPr>
  </w:style>
  <w:style w:type="character" w:customStyle="1" w:styleId="hps">
    <w:name w:val="hps"/>
    <w:rsid w:val="007E0306"/>
  </w:style>
  <w:style w:type="character" w:customStyle="1" w:styleId="A2">
    <w:name w:val="A2"/>
    <w:uiPriority w:val="99"/>
    <w:rsid w:val="007E0306"/>
    <w:rPr>
      <w:rFonts w:ascii="Helvetica 45 Light" w:hAnsi="Helvetica 45 Light" w:cs="Helvetica 45 Light" w:hint="default"/>
      <w:color w:val="000000"/>
      <w:sz w:val="20"/>
      <w:szCs w:val="20"/>
    </w:rPr>
  </w:style>
  <w:style w:type="character" w:customStyle="1" w:styleId="A3">
    <w:name w:val="A3"/>
    <w:uiPriority w:val="99"/>
    <w:rsid w:val="007E0306"/>
    <w:rPr>
      <w:rFonts w:ascii="ZapfDingbats" w:hAnsi="ZapfDingbats" w:cs="ZapfDingbats" w:hint="default"/>
      <w:color w:val="000000"/>
      <w:sz w:val="12"/>
      <w:szCs w:val="12"/>
    </w:rPr>
  </w:style>
  <w:style w:type="character" w:styleId="Nmerodepgina">
    <w:name w:val="page number"/>
    <w:uiPriority w:val="99"/>
    <w:semiHidden/>
    <w:unhideWhenUsed/>
    <w:rsid w:val="007E0306"/>
  </w:style>
  <w:style w:type="paragraph" w:customStyle="1" w:styleId="estilo10">
    <w:name w:val="estilo1"/>
    <w:basedOn w:val="Normal"/>
    <w:rsid w:val="007E0306"/>
    <w:pPr>
      <w:suppressAutoHyphens w:val="0"/>
      <w:spacing w:before="100" w:beforeAutospacing="1" w:after="100" w:afterAutospacing="1"/>
    </w:pPr>
    <w:rPr>
      <w:szCs w:val="24"/>
      <w:lang w:val="es-ES" w:eastAsia="es-ES" w:bidi="ar-SA"/>
    </w:rPr>
  </w:style>
  <w:style w:type="paragraph" w:customStyle="1" w:styleId="normal10">
    <w:name w:val="normal 1"/>
    <w:rsid w:val="007E0306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paragraph" w:customStyle="1" w:styleId="xl71">
    <w:name w:val="xl71"/>
    <w:basedOn w:val="Normal"/>
    <w:rsid w:val="007E03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18"/>
      <w:szCs w:val="18"/>
      <w:lang w:eastAsia="es-EC" w:bidi="ar-SA"/>
    </w:rPr>
  </w:style>
  <w:style w:type="paragraph" w:customStyle="1" w:styleId="xl72">
    <w:name w:val="xl72"/>
    <w:basedOn w:val="Normal"/>
    <w:rsid w:val="007E03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/>
      <w:b/>
      <w:bCs/>
      <w:sz w:val="18"/>
      <w:szCs w:val="18"/>
      <w:lang w:eastAsia="es-EC" w:bidi="ar-SA"/>
    </w:rPr>
  </w:style>
  <w:style w:type="paragraph" w:customStyle="1" w:styleId="font5">
    <w:name w:val="font5"/>
    <w:basedOn w:val="Normal"/>
    <w:rsid w:val="00547FA2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333333"/>
      <w:sz w:val="16"/>
      <w:szCs w:val="16"/>
      <w:lang w:eastAsia="es-EC" w:bidi="ar-SA"/>
    </w:rPr>
  </w:style>
  <w:style w:type="paragraph" w:customStyle="1" w:styleId="font6">
    <w:name w:val="font6"/>
    <w:basedOn w:val="Normal"/>
    <w:rsid w:val="00547FA2"/>
    <w:pPr>
      <w:suppressAutoHyphens w:val="0"/>
      <w:spacing w:before="100" w:beforeAutospacing="1" w:after="100" w:afterAutospacing="1"/>
    </w:pPr>
    <w:rPr>
      <w:rFonts w:ascii="Tahoma" w:hAnsi="Tahoma" w:cs="Tahoma"/>
      <w:color w:val="333333"/>
      <w:sz w:val="16"/>
      <w:szCs w:val="16"/>
      <w:lang w:eastAsia="es-EC" w:bidi="ar-SA"/>
    </w:rPr>
  </w:style>
  <w:style w:type="paragraph" w:customStyle="1" w:styleId="font7">
    <w:name w:val="font7"/>
    <w:basedOn w:val="Normal"/>
    <w:rsid w:val="00547FA2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  <w:lang w:eastAsia="es-EC" w:bidi="ar-SA"/>
    </w:rPr>
  </w:style>
  <w:style w:type="paragraph" w:customStyle="1" w:styleId="xl73">
    <w:name w:val="xl73"/>
    <w:basedOn w:val="Normal"/>
    <w:rsid w:val="00547FA2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FFFF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eastAsia="es-EC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7A1D-15A4-4F49-8331-FE183385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1438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rcarrera</dc:creator>
  <cp:lastModifiedBy>LEGEMPRO Consultoría y Patrocinio</cp:lastModifiedBy>
  <cp:revision>13</cp:revision>
  <cp:lastPrinted>2018-08-01T16:13:00Z</cp:lastPrinted>
  <dcterms:created xsi:type="dcterms:W3CDTF">2018-07-31T18:12:00Z</dcterms:created>
  <dcterms:modified xsi:type="dcterms:W3CDTF">2024-08-30T01:04:00Z</dcterms:modified>
</cp:coreProperties>
</file>